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84D35" w14:textId="238CFEF6" w:rsidR="00D00663" w:rsidRPr="003B74C9" w:rsidRDefault="00D00663" w:rsidP="00D00663">
      <w:pPr>
        <w:ind w:right="-574"/>
        <w:jc w:val="center"/>
        <w:rPr>
          <w:rFonts w:asciiTheme="majorHAnsi" w:hAnsiTheme="majorHAnsi" w:cstheme="majorHAnsi"/>
          <w:b/>
        </w:rPr>
      </w:pPr>
      <w:r w:rsidRPr="003B74C9">
        <w:rPr>
          <w:rFonts w:asciiTheme="majorHAnsi" w:hAnsiTheme="majorHAnsi" w:cstheme="majorHAnsi"/>
          <w:b/>
        </w:rPr>
        <w:t>UNIVERSIDADE DE BRASÍLIA</w:t>
      </w:r>
    </w:p>
    <w:p w14:paraId="72D1133B" w14:textId="2902521E" w:rsidR="00864CF5" w:rsidRPr="003B74C9" w:rsidRDefault="00864CF5" w:rsidP="00D00663">
      <w:pPr>
        <w:ind w:right="-574"/>
        <w:jc w:val="center"/>
        <w:rPr>
          <w:rFonts w:asciiTheme="majorHAnsi" w:hAnsiTheme="majorHAnsi" w:cstheme="majorHAnsi"/>
          <w:b/>
        </w:rPr>
      </w:pPr>
      <w:r w:rsidRPr="003B74C9">
        <w:rPr>
          <w:rFonts w:asciiTheme="majorHAnsi" w:hAnsiTheme="majorHAnsi" w:cstheme="majorHAnsi"/>
          <w:b/>
        </w:rPr>
        <w:t>INSTITUTO DE ARTES</w:t>
      </w:r>
    </w:p>
    <w:p w14:paraId="731DEE25" w14:textId="5747A6A6" w:rsidR="00864CF5" w:rsidRPr="003B74C9" w:rsidRDefault="00864CF5" w:rsidP="00D00663">
      <w:pPr>
        <w:ind w:right="-574"/>
        <w:jc w:val="center"/>
        <w:rPr>
          <w:rFonts w:asciiTheme="majorHAnsi" w:hAnsiTheme="majorHAnsi" w:cstheme="majorHAnsi"/>
          <w:b/>
        </w:rPr>
      </w:pPr>
      <w:r w:rsidRPr="003B74C9">
        <w:rPr>
          <w:rFonts w:asciiTheme="majorHAnsi" w:hAnsiTheme="majorHAnsi" w:cstheme="majorHAnsi"/>
          <w:b/>
        </w:rPr>
        <w:t>DEPARTAMENTO DE MÚSICA</w:t>
      </w:r>
    </w:p>
    <w:p w14:paraId="1E6EC66C" w14:textId="2D93F9B9" w:rsidR="00D00663" w:rsidRPr="003B74C9" w:rsidRDefault="00BD05A7" w:rsidP="00D00663">
      <w:pPr>
        <w:ind w:right="-574"/>
        <w:jc w:val="center"/>
        <w:rPr>
          <w:rFonts w:asciiTheme="majorHAnsi" w:hAnsiTheme="majorHAnsi" w:cstheme="majorHAnsi"/>
          <w:b/>
          <w:bCs/>
        </w:rPr>
      </w:pPr>
      <w:r w:rsidRPr="003B74C9">
        <w:rPr>
          <w:rFonts w:asciiTheme="majorHAnsi" w:hAnsiTheme="majorHAnsi" w:cstheme="majorHAnsi"/>
          <w:b/>
          <w:bCs/>
        </w:rPr>
        <w:t>LICENCIATURA EM MÚSICA</w:t>
      </w:r>
    </w:p>
    <w:p w14:paraId="4D42AA4C" w14:textId="10F9DE61" w:rsidR="00BD05A7" w:rsidRPr="003B74C9" w:rsidRDefault="00BD05A7" w:rsidP="00D00663">
      <w:pPr>
        <w:ind w:right="-574"/>
        <w:jc w:val="center"/>
        <w:rPr>
          <w:rFonts w:asciiTheme="majorHAnsi" w:hAnsiTheme="majorHAnsi" w:cstheme="majorHAnsi"/>
          <w:b/>
          <w:bCs/>
          <w:color w:val="FF0000"/>
        </w:rPr>
      </w:pPr>
      <w:proofErr w:type="gramStart"/>
      <w:r w:rsidRPr="003B74C9">
        <w:rPr>
          <w:rFonts w:asciiTheme="majorHAnsi" w:hAnsiTheme="majorHAnsi" w:cstheme="majorHAnsi"/>
          <w:b/>
          <w:bCs/>
          <w:color w:val="FF0000"/>
        </w:rPr>
        <w:t>(  )</w:t>
      </w:r>
      <w:proofErr w:type="gramEnd"/>
      <w:r w:rsidRPr="003B74C9">
        <w:rPr>
          <w:rFonts w:asciiTheme="majorHAnsi" w:hAnsiTheme="majorHAnsi" w:cstheme="majorHAnsi"/>
          <w:b/>
          <w:bCs/>
          <w:color w:val="FF0000"/>
        </w:rPr>
        <w:t xml:space="preserve"> DIURNO  (  ) NOTURNO (  ) EAD</w:t>
      </w:r>
    </w:p>
    <w:p w14:paraId="02056DE9" w14:textId="25562BBC" w:rsidR="00864CF5" w:rsidRPr="003B74C9" w:rsidRDefault="00864CF5" w:rsidP="00D00663">
      <w:pPr>
        <w:ind w:right="-574"/>
        <w:jc w:val="center"/>
        <w:rPr>
          <w:rFonts w:asciiTheme="majorHAnsi" w:hAnsiTheme="majorHAnsi" w:cstheme="majorHAnsi"/>
        </w:rPr>
      </w:pPr>
    </w:p>
    <w:p w14:paraId="75D88597" w14:textId="0E89EED7" w:rsidR="00864CF5" w:rsidRPr="003B74C9" w:rsidRDefault="00864CF5" w:rsidP="00D00663">
      <w:pPr>
        <w:ind w:right="-574"/>
        <w:jc w:val="center"/>
        <w:rPr>
          <w:rFonts w:asciiTheme="majorHAnsi" w:hAnsiTheme="majorHAnsi" w:cstheme="majorHAnsi"/>
        </w:rPr>
      </w:pPr>
    </w:p>
    <w:p w14:paraId="5C9C60AE" w14:textId="7635E45A" w:rsidR="00864CF5" w:rsidRPr="003B74C9" w:rsidRDefault="00864CF5" w:rsidP="00D00663">
      <w:pPr>
        <w:ind w:right="-574"/>
        <w:jc w:val="center"/>
        <w:rPr>
          <w:rFonts w:asciiTheme="majorHAnsi" w:hAnsiTheme="majorHAnsi" w:cstheme="majorHAnsi"/>
        </w:rPr>
      </w:pPr>
    </w:p>
    <w:p w14:paraId="57ACF4E4" w14:textId="77777777" w:rsidR="00BD05A7" w:rsidRPr="003B74C9" w:rsidRDefault="00BD05A7" w:rsidP="00D00663">
      <w:pPr>
        <w:ind w:right="-574"/>
        <w:jc w:val="center"/>
        <w:rPr>
          <w:rFonts w:asciiTheme="majorHAnsi" w:hAnsiTheme="majorHAnsi" w:cstheme="majorHAnsi"/>
        </w:rPr>
      </w:pPr>
    </w:p>
    <w:p w14:paraId="0C86352D" w14:textId="59150298" w:rsidR="00864CF5" w:rsidRPr="003B74C9" w:rsidRDefault="00864CF5" w:rsidP="00D00663">
      <w:pPr>
        <w:ind w:right="-574"/>
        <w:jc w:val="center"/>
        <w:rPr>
          <w:rFonts w:asciiTheme="majorHAnsi" w:hAnsiTheme="majorHAnsi" w:cstheme="majorHAnsi"/>
        </w:rPr>
      </w:pPr>
    </w:p>
    <w:p w14:paraId="161155D1" w14:textId="3215E92D" w:rsidR="00864CF5" w:rsidRPr="003B74C9" w:rsidRDefault="00864CF5" w:rsidP="00D00663">
      <w:pPr>
        <w:ind w:right="-574"/>
        <w:jc w:val="center"/>
        <w:rPr>
          <w:rFonts w:asciiTheme="majorHAnsi" w:hAnsiTheme="majorHAnsi" w:cstheme="majorHAnsi"/>
        </w:rPr>
      </w:pPr>
    </w:p>
    <w:p w14:paraId="0D9F2A4F" w14:textId="77777777" w:rsidR="00864CF5" w:rsidRPr="003B74C9" w:rsidRDefault="00864CF5" w:rsidP="00D00663">
      <w:pPr>
        <w:ind w:right="-574"/>
        <w:jc w:val="center"/>
        <w:rPr>
          <w:rFonts w:asciiTheme="majorHAnsi" w:hAnsiTheme="majorHAnsi" w:cstheme="majorHAnsi"/>
        </w:rPr>
      </w:pPr>
    </w:p>
    <w:p w14:paraId="4CDBB3C9" w14:textId="77777777" w:rsidR="00864CF5" w:rsidRPr="003B74C9" w:rsidRDefault="00864CF5" w:rsidP="00D00663">
      <w:pPr>
        <w:ind w:right="-574"/>
        <w:jc w:val="center"/>
        <w:rPr>
          <w:rFonts w:asciiTheme="majorHAnsi" w:hAnsiTheme="majorHAnsi" w:cstheme="majorHAnsi"/>
        </w:rPr>
      </w:pPr>
    </w:p>
    <w:p w14:paraId="1ABEDA01" w14:textId="799E1E7F" w:rsidR="00D00663" w:rsidRPr="003B74C9" w:rsidRDefault="00DD2D92" w:rsidP="00D00663">
      <w:pPr>
        <w:ind w:right="-574"/>
        <w:jc w:val="center"/>
        <w:rPr>
          <w:rFonts w:asciiTheme="majorHAnsi" w:hAnsiTheme="majorHAnsi" w:cstheme="majorHAnsi"/>
        </w:rPr>
      </w:pPr>
      <w:r w:rsidRPr="003B74C9">
        <w:rPr>
          <w:rFonts w:asciiTheme="majorHAnsi" w:hAnsiTheme="majorHAnsi" w:cstheme="majorHAnsi"/>
        </w:rPr>
        <w:t>Nome do/a Discente</w:t>
      </w:r>
    </w:p>
    <w:p w14:paraId="65A21436" w14:textId="77777777" w:rsidR="00D00663" w:rsidRPr="003B74C9" w:rsidRDefault="00D00663" w:rsidP="00D00663">
      <w:pPr>
        <w:ind w:right="-574"/>
        <w:jc w:val="center"/>
        <w:rPr>
          <w:rFonts w:asciiTheme="majorHAnsi" w:hAnsiTheme="majorHAnsi" w:cstheme="majorHAnsi"/>
        </w:rPr>
      </w:pPr>
    </w:p>
    <w:p w14:paraId="143A96EE" w14:textId="77777777" w:rsidR="00D00663" w:rsidRPr="003B74C9" w:rsidRDefault="00D00663" w:rsidP="00D00663">
      <w:pPr>
        <w:ind w:right="-574"/>
        <w:jc w:val="center"/>
        <w:rPr>
          <w:rFonts w:asciiTheme="majorHAnsi" w:hAnsiTheme="majorHAnsi" w:cstheme="majorHAnsi"/>
        </w:rPr>
      </w:pPr>
    </w:p>
    <w:p w14:paraId="26BCE6E1" w14:textId="77777777" w:rsidR="00D00663" w:rsidRPr="003B74C9" w:rsidRDefault="00D00663" w:rsidP="00D00663">
      <w:pPr>
        <w:ind w:right="-574"/>
        <w:jc w:val="center"/>
        <w:rPr>
          <w:rFonts w:asciiTheme="majorHAnsi" w:hAnsiTheme="majorHAnsi" w:cstheme="majorHAnsi"/>
        </w:rPr>
      </w:pPr>
    </w:p>
    <w:p w14:paraId="37F204FB" w14:textId="77777777" w:rsidR="00D00663" w:rsidRPr="003B74C9" w:rsidRDefault="00D00663" w:rsidP="00D00663">
      <w:pPr>
        <w:ind w:right="-574"/>
        <w:jc w:val="center"/>
        <w:rPr>
          <w:rFonts w:asciiTheme="majorHAnsi" w:hAnsiTheme="majorHAnsi" w:cstheme="majorHAnsi"/>
        </w:rPr>
      </w:pPr>
    </w:p>
    <w:p w14:paraId="5AB5D059" w14:textId="77777777" w:rsidR="00D00663" w:rsidRPr="003B74C9" w:rsidRDefault="00D00663" w:rsidP="00D00663">
      <w:pPr>
        <w:ind w:right="-574"/>
        <w:jc w:val="center"/>
        <w:rPr>
          <w:rFonts w:asciiTheme="majorHAnsi" w:hAnsiTheme="majorHAnsi" w:cstheme="majorHAnsi"/>
        </w:rPr>
      </w:pPr>
    </w:p>
    <w:p w14:paraId="15EE584D" w14:textId="77777777" w:rsidR="00D00663" w:rsidRPr="003B74C9" w:rsidRDefault="00D00663" w:rsidP="00D00663">
      <w:pPr>
        <w:ind w:right="-574"/>
        <w:jc w:val="center"/>
        <w:rPr>
          <w:rFonts w:asciiTheme="majorHAnsi" w:hAnsiTheme="majorHAnsi" w:cstheme="majorHAnsi"/>
        </w:rPr>
      </w:pPr>
    </w:p>
    <w:p w14:paraId="73BE3F09" w14:textId="77777777" w:rsidR="00D00663" w:rsidRPr="003B74C9" w:rsidRDefault="00D00663" w:rsidP="00D00663">
      <w:pPr>
        <w:ind w:right="-574"/>
        <w:jc w:val="center"/>
        <w:rPr>
          <w:rFonts w:asciiTheme="majorHAnsi" w:hAnsiTheme="majorHAnsi" w:cstheme="majorHAnsi"/>
        </w:rPr>
      </w:pPr>
    </w:p>
    <w:p w14:paraId="64853DE5" w14:textId="77777777" w:rsidR="00D00663" w:rsidRPr="003B74C9" w:rsidRDefault="00D00663" w:rsidP="00D00663">
      <w:pPr>
        <w:ind w:right="-574"/>
        <w:jc w:val="center"/>
        <w:rPr>
          <w:rFonts w:asciiTheme="majorHAnsi" w:hAnsiTheme="majorHAnsi" w:cstheme="majorHAnsi"/>
        </w:rPr>
      </w:pPr>
    </w:p>
    <w:p w14:paraId="66A45D52" w14:textId="77777777" w:rsidR="00D00663" w:rsidRPr="003B74C9" w:rsidRDefault="00D00663" w:rsidP="00D00663">
      <w:pPr>
        <w:ind w:right="-574"/>
        <w:jc w:val="center"/>
        <w:rPr>
          <w:rFonts w:asciiTheme="majorHAnsi" w:hAnsiTheme="majorHAnsi" w:cstheme="majorHAnsi"/>
        </w:rPr>
      </w:pPr>
    </w:p>
    <w:p w14:paraId="4A9CF88B" w14:textId="77777777" w:rsidR="00D00663" w:rsidRPr="003B74C9" w:rsidRDefault="00D00663" w:rsidP="00D00663">
      <w:pPr>
        <w:ind w:right="-574"/>
        <w:jc w:val="center"/>
        <w:rPr>
          <w:rFonts w:asciiTheme="majorHAnsi" w:hAnsiTheme="majorHAnsi" w:cstheme="majorHAnsi"/>
        </w:rPr>
      </w:pPr>
    </w:p>
    <w:p w14:paraId="02F7B99A" w14:textId="77777777" w:rsidR="00D00663" w:rsidRPr="003B74C9" w:rsidRDefault="00D00663" w:rsidP="00D00663">
      <w:pPr>
        <w:ind w:right="-574"/>
        <w:jc w:val="center"/>
        <w:rPr>
          <w:rFonts w:asciiTheme="majorHAnsi" w:hAnsiTheme="majorHAnsi" w:cstheme="majorHAnsi"/>
        </w:rPr>
      </w:pPr>
    </w:p>
    <w:p w14:paraId="7497F8E6" w14:textId="77777777" w:rsidR="00D00663" w:rsidRPr="003B74C9" w:rsidRDefault="00D00663" w:rsidP="00D00663">
      <w:pPr>
        <w:ind w:right="-574"/>
        <w:jc w:val="center"/>
        <w:rPr>
          <w:rFonts w:asciiTheme="majorHAnsi" w:hAnsiTheme="majorHAnsi" w:cstheme="majorHAnsi"/>
        </w:rPr>
      </w:pPr>
    </w:p>
    <w:p w14:paraId="3AD3E33D" w14:textId="77777777" w:rsidR="00295399" w:rsidRPr="003B74C9" w:rsidRDefault="00295399" w:rsidP="00D00663">
      <w:pPr>
        <w:ind w:right="-574"/>
        <w:jc w:val="center"/>
        <w:rPr>
          <w:rFonts w:asciiTheme="majorHAnsi" w:hAnsiTheme="majorHAnsi" w:cstheme="majorHAnsi"/>
        </w:rPr>
      </w:pPr>
    </w:p>
    <w:p w14:paraId="053472FE" w14:textId="77777777" w:rsidR="00D00663" w:rsidRPr="003B74C9" w:rsidRDefault="00D00663" w:rsidP="00D00663">
      <w:pPr>
        <w:ind w:right="-574"/>
        <w:jc w:val="center"/>
        <w:rPr>
          <w:rFonts w:asciiTheme="majorHAnsi" w:hAnsiTheme="majorHAnsi" w:cstheme="majorHAnsi"/>
        </w:rPr>
      </w:pPr>
    </w:p>
    <w:p w14:paraId="482C1FD0" w14:textId="77777777" w:rsidR="00D00663" w:rsidRPr="003B74C9" w:rsidRDefault="00D00663" w:rsidP="00D00663">
      <w:pPr>
        <w:ind w:right="-574"/>
        <w:jc w:val="center"/>
        <w:rPr>
          <w:rFonts w:asciiTheme="majorHAnsi" w:hAnsiTheme="majorHAnsi" w:cstheme="majorHAnsi"/>
        </w:rPr>
      </w:pPr>
    </w:p>
    <w:p w14:paraId="5FCD487A" w14:textId="77777777" w:rsidR="00D00663" w:rsidRPr="003B74C9" w:rsidRDefault="00D00663" w:rsidP="00D00663">
      <w:pPr>
        <w:ind w:right="-574"/>
        <w:jc w:val="center"/>
        <w:rPr>
          <w:rFonts w:asciiTheme="majorHAnsi" w:hAnsiTheme="majorHAnsi" w:cstheme="majorHAnsi"/>
        </w:rPr>
      </w:pPr>
    </w:p>
    <w:p w14:paraId="206DDAD1" w14:textId="089F91E7" w:rsidR="00D00663" w:rsidRPr="003B74C9" w:rsidRDefault="00D71A0A" w:rsidP="00D00663">
      <w:pPr>
        <w:ind w:right="-574"/>
        <w:jc w:val="center"/>
        <w:rPr>
          <w:rFonts w:asciiTheme="majorHAnsi" w:hAnsiTheme="majorHAnsi" w:cstheme="majorHAnsi"/>
          <w:b/>
        </w:rPr>
      </w:pPr>
      <w:r w:rsidRPr="003B74C9">
        <w:rPr>
          <w:rFonts w:asciiTheme="majorHAnsi" w:hAnsiTheme="majorHAnsi" w:cstheme="majorHAnsi"/>
          <w:b/>
        </w:rPr>
        <w:t>PORT</w:t>
      </w:r>
      <w:r w:rsidR="00D94693" w:rsidRPr="003B74C9">
        <w:rPr>
          <w:rFonts w:asciiTheme="majorHAnsi" w:hAnsiTheme="majorHAnsi" w:cstheme="majorHAnsi"/>
          <w:b/>
        </w:rPr>
        <w:t xml:space="preserve">FÓLIO DE </w:t>
      </w:r>
      <w:r w:rsidR="00D00663" w:rsidRPr="003B74C9">
        <w:rPr>
          <w:rFonts w:asciiTheme="majorHAnsi" w:hAnsiTheme="majorHAnsi" w:cstheme="majorHAnsi"/>
          <w:b/>
        </w:rPr>
        <w:t>ATIVIDADES COMPLEMENTARES</w:t>
      </w:r>
    </w:p>
    <w:p w14:paraId="0670AD23" w14:textId="77777777" w:rsidR="00D00663" w:rsidRPr="003B74C9" w:rsidRDefault="00D00663" w:rsidP="00D00663">
      <w:pPr>
        <w:ind w:right="-574"/>
        <w:jc w:val="center"/>
        <w:rPr>
          <w:rFonts w:asciiTheme="majorHAnsi" w:hAnsiTheme="majorHAnsi" w:cstheme="majorHAnsi"/>
        </w:rPr>
      </w:pPr>
    </w:p>
    <w:p w14:paraId="2BAECC17" w14:textId="77777777" w:rsidR="00D00663" w:rsidRPr="003B74C9" w:rsidRDefault="00D00663" w:rsidP="00D00663">
      <w:pPr>
        <w:ind w:right="-574"/>
        <w:jc w:val="center"/>
        <w:rPr>
          <w:rFonts w:asciiTheme="majorHAnsi" w:hAnsiTheme="majorHAnsi" w:cstheme="majorHAnsi"/>
        </w:rPr>
      </w:pPr>
    </w:p>
    <w:p w14:paraId="0C06C4E5" w14:textId="77777777" w:rsidR="00D00663" w:rsidRPr="003B74C9" w:rsidRDefault="00D00663" w:rsidP="00D00663">
      <w:pPr>
        <w:ind w:right="-574"/>
        <w:jc w:val="center"/>
        <w:rPr>
          <w:rFonts w:asciiTheme="majorHAnsi" w:hAnsiTheme="majorHAnsi" w:cstheme="majorHAnsi"/>
        </w:rPr>
      </w:pPr>
    </w:p>
    <w:p w14:paraId="77613901" w14:textId="77777777" w:rsidR="00295399" w:rsidRPr="003B74C9" w:rsidRDefault="00295399" w:rsidP="00D00663">
      <w:pPr>
        <w:ind w:right="-574"/>
        <w:jc w:val="center"/>
        <w:rPr>
          <w:rFonts w:asciiTheme="majorHAnsi" w:hAnsiTheme="majorHAnsi" w:cstheme="majorHAnsi"/>
        </w:rPr>
      </w:pPr>
    </w:p>
    <w:p w14:paraId="68BF2076" w14:textId="77777777" w:rsidR="00295399" w:rsidRPr="003B74C9" w:rsidRDefault="00295399" w:rsidP="00D00663">
      <w:pPr>
        <w:ind w:right="-574"/>
        <w:jc w:val="center"/>
        <w:rPr>
          <w:rFonts w:asciiTheme="majorHAnsi" w:hAnsiTheme="majorHAnsi" w:cstheme="majorHAnsi"/>
        </w:rPr>
      </w:pPr>
    </w:p>
    <w:p w14:paraId="7ABC4181" w14:textId="77777777" w:rsidR="00D00663" w:rsidRPr="003B74C9" w:rsidRDefault="00D00663" w:rsidP="00D00663">
      <w:pPr>
        <w:ind w:right="-574"/>
        <w:jc w:val="center"/>
        <w:rPr>
          <w:rFonts w:asciiTheme="majorHAnsi" w:hAnsiTheme="majorHAnsi" w:cstheme="majorHAnsi"/>
        </w:rPr>
      </w:pPr>
    </w:p>
    <w:p w14:paraId="2329FA89" w14:textId="77777777" w:rsidR="00D00663" w:rsidRPr="003B74C9" w:rsidRDefault="00D00663" w:rsidP="00D00663">
      <w:pPr>
        <w:ind w:right="-574"/>
        <w:jc w:val="center"/>
        <w:rPr>
          <w:rFonts w:asciiTheme="majorHAnsi" w:hAnsiTheme="majorHAnsi" w:cstheme="majorHAnsi"/>
        </w:rPr>
      </w:pPr>
    </w:p>
    <w:p w14:paraId="1C7D193C" w14:textId="77777777" w:rsidR="00D00663" w:rsidRPr="003B74C9" w:rsidRDefault="00D00663" w:rsidP="00D00663">
      <w:pPr>
        <w:ind w:right="-574"/>
        <w:jc w:val="center"/>
        <w:rPr>
          <w:rFonts w:asciiTheme="majorHAnsi" w:hAnsiTheme="majorHAnsi" w:cstheme="majorHAnsi"/>
        </w:rPr>
      </w:pPr>
    </w:p>
    <w:p w14:paraId="6BD866EB" w14:textId="77777777" w:rsidR="00D00663" w:rsidRPr="003B74C9" w:rsidRDefault="00D00663" w:rsidP="00D00663">
      <w:pPr>
        <w:ind w:right="-574"/>
        <w:jc w:val="center"/>
        <w:rPr>
          <w:rFonts w:asciiTheme="majorHAnsi" w:hAnsiTheme="majorHAnsi" w:cstheme="majorHAnsi"/>
        </w:rPr>
      </w:pPr>
    </w:p>
    <w:p w14:paraId="604BC31A" w14:textId="77777777" w:rsidR="00295399" w:rsidRPr="003B74C9" w:rsidRDefault="00295399" w:rsidP="00D00663">
      <w:pPr>
        <w:ind w:right="-574"/>
        <w:jc w:val="center"/>
        <w:rPr>
          <w:rFonts w:asciiTheme="majorHAnsi" w:hAnsiTheme="majorHAnsi" w:cstheme="majorHAnsi"/>
        </w:rPr>
      </w:pPr>
    </w:p>
    <w:p w14:paraId="67F13A08" w14:textId="77777777" w:rsidR="00D00663" w:rsidRPr="003B74C9" w:rsidRDefault="00D00663" w:rsidP="00D00663">
      <w:pPr>
        <w:ind w:right="-574"/>
        <w:jc w:val="center"/>
        <w:rPr>
          <w:rFonts w:asciiTheme="majorHAnsi" w:hAnsiTheme="majorHAnsi" w:cstheme="majorHAnsi"/>
        </w:rPr>
      </w:pPr>
    </w:p>
    <w:p w14:paraId="2C4C3E11" w14:textId="77777777" w:rsidR="00D00663" w:rsidRPr="003B74C9" w:rsidRDefault="00D00663" w:rsidP="00D00663">
      <w:pPr>
        <w:ind w:right="-574"/>
        <w:jc w:val="center"/>
        <w:rPr>
          <w:rFonts w:asciiTheme="majorHAnsi" w:hAnsiTheme="majorHAnsi" w:cstheme="majorHAnsi"/>
        </w:rPr>
      </w:pPr>
    </w:p>
    <w:p w14:paraId="03F5E101" w14:textId="77777777" w:rsidR="00D00663" w:rsidRPr="003B74C9" w:rsidRDefault="00D00663" w:rsidP="00D00663">
      <w:pPr>
        <w:ind w:right="-574"/>
        <w:jc w:val="center"/>
        <w:rPr>
          <w:rFonts w:asciiTheme="majorHAnsi" w:hAnsiTheme="majorHAnsi" w:cstheme="majorHAnsi"/>
        </w:rPr>
      </w:pPr>
    </w:p>
    <w:p w14:paraId="4AF5A050" w14:textId="77777777" w:rsidR="00BD05A7" w:rsidRPr="003B74C9" w:rsidRDefault="00BD05A7" w:rsidP="00D00663">
      <w:pPr>
        <w:ind w:right="-574"/>
        <w:jc w:val="center"/>
        <w:rPr>
          <w:rFonts w:asciiTheme="majorHAnsi" w:hAnsiTheme="majorHAnsi" w:cstheme="majorHAnsi"/>
        </w:rPr>
      </w:pPr>
    </w:p>
    <w:p w14:paraId="338F5DA1" w14:textId="77777777" w:rsidR="00BD05A7" w:rsidRPr="003B74C9" w:rsidRDefault="00BD05A7" w:rsidP="00D00663">
      <w:pPr>
        <w:ind w:right="-574"/>
        <w:jc w:val="center"/>
        <w:rPr>
          <w:rFonts w:asciiTheme="majorHAnsi" w:hAnsiTheme="majorHAnsi" w:cstheme="majorHAnsi"/>
        </w:rPr>
      </w:pPr>
    </w:p>
    <w:p w14:paraId="0AC59A24" w14:textId="77777777" w:rsidR="00D00663" w:rsidRPr="003B74C9" w:rsidRDefault="00D00663" w:rsidP="00D00663">
      <w:pPr>
        <w:ind w:right="-574"/>
        <w:jc w:val="center"/>
        <w:rPr>
          <w:rFonts w:asciiTheme="majorHAnsi" w:hAnsiTheme="majorHAnsi" w:cstheme="majorHAnsi"/>
        </w:rPr>
      </w:pPr>
    </w:p>
    <w:p w14:paraId="59B70216" w14:textId="77777777" w:rsidR="00D00663" w:rsidRPr="003B74C9" w:rsidRDefault="00D00663" w:rsidP="00D00663">
      <w:pPr>
        <w:ind w:right="-574"/>
        <w:jc w:val="center"/>
        <w:rPr>
          <w:rFonts w:asciiTheme="majorHAnsi" w:hAnsiTheme="majorHAnsi" w:cstheme="majorHAnsi"/>
        </w:rPr>
      </w:pPr>
    </w:p>
    <w:p w14:paraId="5CD7E9DF" w14:textId="77777777" w:rsidR="00D00663" w:rsidRPr="003B74C9" w:rsidRDefault="00D00663" w:rsidP="00D00663">
      <w:pPr>
        <w:ind w:right="-574"/>
        <w:jc w:val="center"/>
        <w:rPr>
          <w:rFonts w:asciiTheme="majorHAnsi" w:hAnsiTheme="majorHAnsi" w:cstheme="majorHAnsi"/>
        </w:rPr>
      </w:pPr>
    </w:p>
    <w:p w14:paraId="6233EEB8" w14:textId="77777777" w:rsidR="00D00663" w:rsidRPr="003B74C9" w:rsidRDefault="00D00663" w:rsidP="00D00663">
      <w:pPr>
        <w:ind w:right="-574"/>
        <w:jc w:val="center"/>
        <w:rPr>
          <w:rFonts w:asciiTheme="majorHAnsi" w:hAnsiTheme="majorHAnsi" w:cstheme="majorHAnsi"/>
        </w:rPr>
      </w:pPr>
    </w:p>
    <w:p w14:paraId="1CF17A31" w14:textId="2A712CA1" w:rsidR="00D00663" w:rsidRPr="003B74C9" w:rsidRDefault="00864CF5" w:rsidP="00D00663">
      <w:pPr>
        <w:ind w:right="-574"/>
        <w:jc w:val="center"/>
        <w:rPr>
          <w:rFonts w:asciiTheme="majorHAnsi" w:hAnsiTheme="majorHAnsi" w:cstheme="majorHAnsi"/>
        </w:rPr>
      </w:pPr>
      <w:r w:rsidRPr="003B74C9">
        <w:rPr>
          <w:rFonts w:asciiTheme="majorHAnsi" w:hAnsiTheme="majorHAnsi" w:cstheme="majorHAnsi"/>
        </w:rPr>
        <w:t>Local</w:t>
      </w:r>
    </w:p>
    <w:p w14:paraId="5CDE102A" w14:textId="30AA1364" w:rsidR="00D00663" w:rsidRPr="003B74C9" w:rsidRDefault="00864CF5" w:rsidP="00D00663">
      <w:pPr>
        <w:ind w:right="-574"/>
        <w:jc w:val="center"/>
        <w:rPr>
          <w:rFonts w:asciiTheme="majorHAnsi" w:hAnsiTheme="majorHAnsi" w:cstheme="majorHAnsi"/>
        </w:rPr>
      </w:pPr>
      <w:r w:rsidRPr="003B74C9">
        <w:rPr>
          <w:rFonts w:asciiTheme="majorHAnsi" w:hAnsiTheme="majorHAnsi" w:cstheme="majorHAnsi"/>
        </w:rPr>
        <w:t>Data</w:t>
      </w:r>
    </w:p>
    <w:p w14:paraId="5D93D8EB" w14:textId="581260E9" w:rsidR="00DD2D92" w:rsidRPr="003B74C9" w:rsidRDefault="00D00663" w:rsidP="00B32B6E">
      <w:pPr>
        <w:jc w:val="center"/>
        <w:rPr>
          <w:rFonts w:asciiTheme="majorHAnsi" w:hAnsiTheme="majorHAnsi" w:cstheme="majorHAnsi"/>
        </w:rPr>
      </w:pPr>
      <w:r w:rsidRPr="003B74C9">
        <w:rPr>
          <w:rFonts w:asciiTheme="majorHAnsi" w:hAnsiTheme="majorHAnsi" w:cstheme="majorHAnsi"/>
        </w:rPr>
        <w:br w:type="page"/>
      </w:r>
      <w:r w:rsidR="00DD2D92" w:rsidRPr="003B74C9">
        <w:rPr>
          <w:rFonts w:asciiTheme="majorHAnsi" w:hAnsiTheme="majorHAnsi" w:cstheme="majorHAnsi"/>
        </w:rPr>
        <w:lastRenderedPageBreak/>
        <w:t>Nome do/a Discente</w:t>
      </w:r>
    </w:p>
    <w:p w14:paraId="52974D5C" w14:textId="77777777" w:rsidR="00D00663" w:rsidRPr="003B74C9" w:rsidRDefault="00D00663" w:rsidP="00D00663">
      <w:pPr>
        <w:ind w:right="-574"/>
        <w:jc w:val="center"/>
        <w:rPr>
          <w:rFonts w:asciiTheme="majorHAnsi" w:hAnsiTheme="majorHAnsi" w:cstheme="majorHAnsi"/>
        </w:rPr>
      </w:pPr>
    </w:p>
    <w:p w14:paraId="117F9C1D" w14:textId="77777777" w:rsidR="00D00663" w:rsidRPr="003B74C9" w:rsidRDefault="00D00663" w:rsidP="00D00663">
      <w:pPr>
        <w:ind w:right="-574"/>
        <w:jc w:val="center"/>
        <w:rPr>
          <w:rFonts w:asciiTheme="majorHAnsi" w:hAnsiTheme="majorHAnsi" w:cstheme="majorHAnsi"/>
        </w:rPr>
      </w:pPr>
    </w:p>
    <w:p w14:paraId="6794C845" w14:textId="77777777" w:rsidR="00D00663" w:rsidRPr="003B74C9" w:rsidRDefault="00D00663" w:rsidP="00D00663">
      <w:pPr>
        <w:ind w:right="-574"/>
        <w:jc w:val="center"/>
        <w:rPr>
          <w:rFonts w:asciiTheme="majorHAnsi" w:hAnsiTheme="majorHAnsi" w:cstheme="majorHAnsi"/>
        </w:rPr>
      </w:pPr>
    </w:p>
    <w:p w14:paraId="51D3E0B2" w14:textId="77777777" w:rsidR="00D00663" w:rsidRPr="003B74C9" w:rsidRDefault="00D00663" w:rsidP="00D00663">
      <w:pPr>
        <w:ind w:right="-574"/>
        <w:jc w:val="center"/>
        <w:rPr>
          <w:rFonts w:asciiTheme="majorHAnsi" w:hAnsiTheme="majorHAnsi" w:cstheme="majorHAnsi"/>
        </w:rPr>
      </w:pPr>
    </w:p>
    <w:p w14:paraId="48600081" w14:textId="77777777" w:rsidR="00D00663" w:rsidRPr="003B74C9" w:rsidRDefault="00D00663" w:rsidP="00D00663">
      <w:pPr>
        <w:ind w:right="-574"/>
        <w:jc w:val="center"/>
        <w:rPr>
          <w:rFonts w:asciiTheme="majorHAnsi" w:hAnsiTheme="majorHAnsi" w:cstheme="majorHAnsi"/>
        </w:rPr>
      </w:pPr>
    </w:p>
    <w:p w14:paraId="260027A9" w14:textId="77777777" w:rsidR="00D00663" w:rsidRPr="003B74C9" w:rsidRDefault="00D00663" w:rsidP="00D00663">
      <w:pPr>
        <w:ind w:right="-574"/>
        <w:jc w:val="center"/>
        <w:rPr>
          <w:rFonts w:asciiTheme="majorHAnsi" w:hAnsiTheme="majorHAnsi" w:cstheme="majorHAnsi"/>
        </w:rPr>
      </w:pPr>
    </w:p>
    <w:p w14:paraId="6EFE4D37" w14:textId="77777777" w:rsidR="00D00663" w:rsidRPr="003B74C9" w:rsidRDefault="00D00663" w:rsidP="00D00663">
      <w:pPr>
        <w:ind w:right="-574"/>
        <w:jc w:val="center"/>
        <w:rPr>
          <w:rFonts w:asciiTheme="majorHAnsi" w:hAnsiTheme="majorHAnsi" w:cstheme="majorHAnsi"/>
        </w:rPr>
      </w:pPr>
    </w:p>
    <w:p w14:paraId="2CE53A7B" w14:textId="77777777" w:rsidR="00D00663" w:rsidRPr="003B74C9" w:rsidRDefault="00D00663" w:rsidP="00D00663">
      <w:pPr>
        <w:ind w:right="-574"/>
        <w:jc w:val="center"/>
        <w:rPr>
          <w:rFonts w:asciiTheme="majorHAnsi" w:hAnsiTheme="majorHAnsi" w:cstheme="majorHAnsi"/>
        </w:rPr>
      </w:pPr>
    </w:p>
    <w:p w14:paraId="71015221" w14:textId="77777777" w:rsidR="00D00663" w:rsidRPr="003B74C9" w:rsidRDefault="00D00663" w:rsidP="00D00663">
      <w:pPr>
        <w:ind w:right="-574"/>
        <w:jc w:val="center"/>
        <w:rPr>
          <w:rFonts w:asciiTheme="majorHAnsi" w:hAnsiTheme="majorHAnsi" w:cstheme="majorHAnsi"/>
        </w:rPr>
      </w:pPr>
    </w:p>
    <w:p w14:paraId="5AB8A6D6" w14:textId="77777777" w:rsidR="00D00663" w:rsidRPr="003B74C9" w:rsidRDefault="00D00663" w:rsidP="00D00663">
      <w:pPr>
        <w:ind w:right="-574"/>
        <w:jc w:val="center"/>
        <w:rPr>
          <w:rFonts w:asciiTheme="majorHAnsi" w:hAnsiTheme="majorHAnsi" w:cstheme="majorHAnsi"/>
        </w:rPr>
      </w:pPr>
    </w:p>
    <w:p w14:paraId="78E53A7A" w14:textId="77777777" w:rsidR="00D00663" w:rsidRPr="003B74C9" w:rsidRDefault="00D00663" w:rsidP="00D00663">
      <w:pPr>
        <w:ind w:right="-574"/>
        <w:jc w:val="center"/>
        <w:rPr>
          <w:rFonts w:asciiTheme="majorHAnsi" w:hAnsiTheme="majorHAnsi" w:cstheme="majorHAnsi"/>
        </w:rPr>
      </w:pPr>
    </w:p>
    <w:p w14:paraId="0D015941" w14:textId="77777777" w:rsidR="00D00663" w:rsidRPr="003B74C9" w:rsidRDefault="00D00663" w:rsidP="00D00663">
      <w:pPr>
        <w:ind w:right="-574"/>
        <w:jc w:val="center"/>
        <w:rPr>
          <w:rFonts w:asciiTheme="majorHAnsi" w:hAnsiTheme="majorHAnsi" w:cstheme="majorHAnsi"/>
        </w:rPr>
      </w:pPr>
    </w:p>
    <w:p w14:paraId="07C9BAB4" w14:textId="77777777" w:rsidR="00D00663" w:rsidRPr="003B74C9" w:rsidRDefault="00D00663" w:rsidP="00D00663">
      <w:pPr>
        <w:ind w:right="-574"/>
        <w:jc w:val="center"/>
        <w:rPr>
          <w:rFonts w:asciiTheme="majorHAnsi" w:hAnsiTheme="majorHAnsi" w:cstheme="majorHAnsi"/>
        </w:rPr>
      </w:pPr>
    </w:p>
    <w:p w14:paraId="610C45AF" w14:textId="77777777" w:rsidR="00D00663" w:rsidRPr="003B74C9" w:rsidRDefault="00D00663" w:rsidP="00D00663">
      <w:pPr>
        <w:ind w:right="-574"/>
        <w:jc w:val="center"/>
        <w:rPr>
          <w:rFonts w:asciiTheme="majorHAnsi" w:hAnsiTheme="majorHAnsi" w:cstheme="majorHAnsi"/>
        </w:rPr>
      </w:pPr>
    </w:p>
    <w:p w14:paraId="2EDA308E" w14:textId="77777777" w:rsidR="00D00663" w:rsidRPr="003B74C9" w:rsidRDefault="00D00663" w:rsidP="00D00663">
      <w:pPr>
        <w:ind w:right="-574"/>
        <w:jc w:val="center"/>
        <w:rPr>
          <w:rFonts w:asciiTheme="majorHAnsi" w:hAnsiTheme="majorHAnsi" w:cstheme="majorHAnsi"/>
        </w:rPr>
      </w:pPr>
    </w:p>
    <w:p w14:paraId="524B4BC5" w14:textId="0BE494CE" w:rsidR="00DB45E8" w:rsidRPr="003B74C9" w:rsidRDefault="00DB45E8" w:rsidP="00DB45E8">
      <w:pPr>
        <w:ind w:right="-574"/>
        <w:jc w:val="center"/>
        <w:rPr>
          <w:rFonts w:asciiTheme="majorHAnsi" w:hAnsiTheme="majorHAnsi" w:cstheme="majorHAnsi"/>
          <w:b/>
        </w:rPr>
      </w:pPr>
      <w:r w:rsidRPr="003B74C9">
        <w:rPr>
          <w:rFonts w:asciiTheme="majorHAnsi" w:hAnsiTheme="majorHAnsi" w:cstheme="majorHAnsi"/>
          <w:b/>
        </w:rPr>
        <w:t>PORTFÓLIO DE ATIVIDADES COMPLEMENTARES</w:t>
      </w:r>
    </w:p>
    <w:p w14:paraId="31FD4DB8" w14:textId="77777777" w:rsidR="00D00663" w:rsidRPr="003B74C9" w:rsidRDefault="00D00663" w:rsidP="00D00663">
      <w:pPr>
        <w:ind w:right="-574"/>
        <w:jc w:val="center"/>
        <w:rPr>
          <w:rFonts w:asciiTheme="majorHAnsi" w:hAnsiTheme="majorHAnsi" w:cstheme="majorHAnsi"/>
        </w:rPr>
      </w:pPr>
    </w:p>
    <w:p w14:paraId="5D9B6635" w14:textId="77777777" w:rsidR="00D00663" w:rsidRPr="003B74C9" w:rsidRDefault="00D00663" w:rsidP="00D00663">
      <w:pPr>
        <w:ind w:right="-574"/>
        <w:jc w:val="center"/>
        <w:rPr>
          <w:rFonts w:asciiTheme="majorHAnsi" w:hAnsiTheme="majorHAnsi" w:cstheme="majorHAnsi"/>
        </w:rPr>
      </w:pPr>
    </w:p>
    <w:p w14:paraId="2DACDB58" w14:textId="77777777" w:rsidR="00D00663" w:rsidRPr="003B74C9" w:rsidRDefault="00D00663" w:rsidP="00D00663">
      <w:pPr>
        <w:ind w:right="-574"/>
        <w:jc w:val="center"/>
        <w:rPr>
          <w:rFonts w:asciiTheme="majorHAnsi" w:hAnsiTheme="majorHAnsi" w:cstheme="majorHAnsi"/>
        </w:rPr>
      </w:pPr>
    </w:p>
    <w:p w14:paraId="5B677B82" w14:textId="77777777" w:rsidR="00D00663" w:rsidRPr="003B74C9" w:rsidRDefault="00D00663" w:rsidP="00D00663">
      <w:pPr>
        <w:ind w:right="-574"/>
        <w:jc w:val="center"/>
        <w:rPr>
          <w:rFonts w:asciiTheme="majorHAnsi" w:hAnsiTheme="majorHAnsi" w:cstheme="majorHAnsi"/>
        </w:rPr>
      </w:pPr>
    </w:p>
    <w:p w14:paraId="7848B63C" w14:textId="77777777" w:rsidR="00295399" w:rsidRPr="003B74C9" w:rsidRDefault="00295399" w:rsidP="00D00663">
      <w:pPr>
        <w:ind w:right="-574"/>
        <w:jc w:val="center"/>
        <w:rPr>
          <w:rFonts w:asciiTheme="majorHAnsi" w:hAnsiTheme="majorHAnsi" w:cstheme="majorHAnsi"/>
        </w:rPr>
      </w:pPr>
    </w:p>
    <w:p w14:paraId="1CA39B3C" w14:textId="77777777" w:rsidR="00295399" w:rsidRPr="003B74C9" w:rsidRDefault="00295399" w:rsidP="00D00663">
      <w:pPr>
        <w:ind w:right="-574"/>
        <w:jc w:val="center"/>
        <w:rPr>
          <w:rFonts w:asciiTheme="majorHAnsi" w:hAnsiTheme="majorHAnsi" w:cstheme="majorHAnsi"/>
        </w:rPr>
      </w:pPr>
    </w:p>
    <w:p w14:paraId="2BFA2170" w14:textId="77777777" w:rsidR="00D00663" w:rsidRPr="003B74C9" w:rsidRDefault="00D00663" w:rsidP="00D00663">
      <w:pPr>
        <w:ind w:right="-574"/>
        <w:jc w:val="center"/>
        <w:rPr>
          <w:rFonts w:asciiTheme="majorHAnsi" w:hAnsiTheme="majorHAnsi" w:cstheme="majorHAnsi"/>
        </w:rPr>
      </w:pPr>
    </w:p>
    <w:p w14:paraId="35E19F27" w14:textId="77777777" w:rsidR="00D00663" w:rsidRPr="003B74C9" w:rsidRDefault="00D00663" w:rsidP="00D00663">
      <w:pPr>
        <w:ind w:right="-574"/>
        <w:jc w:val="center"/>
        <w:rPr>
          <w:rFonts w:asciiTheme="majorHAnsi" w:hAnsiTheme="majorHAnsi" w:cstheme="majorHAnsi"/>
        </w:rPr>
      </w:pPr>
    </w:p>
    <w:p w14:paraId="2BA3705D" w14:textId="77777777" w:rsidR="00D00663" w:rsidRPr="003B74C9" w:rsidRDefault="00D00663" w:rsidP="00D00663">
      <w:pPr>
        <w:ind w:right="-574"/>
        <w:jc w:val="center"/>
        <w:rPr>
          <w:rFonts w:asciiTheme="majorHAnsi" w:hAnsiTheme="majorHAnsi" w:cstheme="majorHAnsi"/>
        </w:rPr>
      </w:pPr>
    </w:p>
    <w:p w14:paraId="18660616" w14:textId="12552EF3" w:rsidR="00864CF5" w:rsidRPr="003B74C9" w:rsidRDefault="00DB45E8" w:rsidP="00864CF5">
      <w:pPr>
        <w:ind w:left="4536"/>
        <w:jc w:val="both"/>
        <w:rPr>
          <w:rFonts w:asciiTheme="majorHAnsi" w:hAnsiTheme="majorHAnsi" w:cstheme="majorHAnsi"/>
          <w:sz w:val="22"/>
          <w:szCs w:val="22"/>
        </w:rPr>
      </w:pPr>
      <w:r w:rsidRPr="003B74C9">
        <w:rPr>
          <w:rFonts w:asciiTheme="majorHAnsi" w:hAnsiTheme="majorHAnsi" w:cstheme="majorHAnsi"/>
          <w:sz w:val="22"/>
          <w:szCs w:val="22"/>
        </w:rPr>
        <w:t>Portfólio</w:t>
      </w:r>
      <w:r w:rsidR="00D00663" w:rsidRPr="003B74C9">
        <w:rPr>
          <w:rFonts w:asciiTheme="majorHAnsi" w:hAnsiTheme="majorHAnsi" w:cstheme="majorHAnsi"/>
          <w:sz w:val="22"/>
          <w:szCs w:val="22"/>
        </w:rPr>
        <w:t xml:space="preserve"> apresentado</w:t>
      </w:r>
      <w:r w:rsidR="00A474D3" w:rsidRPr="003B74C9">
        <w:rPr>
          <w:rFonts w:asciiTheme="majorHAnsi" w:hAnsiTheme="majorHAnsi" w:cstheme="majorHAnsi"/>
          <w:sz w:val="22"/>
          <w:szCs w:val="22"/>
        </w:rPr>
        <w:t xml:space="preserve"> </w:t>
      </w:r>
      <w:r w:rsidR="00864CF5" w:rsidRPr="003B74C9">
        <w:rPr>
          <w:rFonts w:asciiTheme="majorHAnsi" w:hAnsiTheme="majorHAnsi" w:cstheme="majorHAnsi"/>
          <w:sz w:val="22"/>
          <w:szCs w:val="22"/>
        </w:rPr>
        <w:t xml:space="preserve">para </w:t>
      </w:r>
      <w:r w:rsidR="00295399" w:rsidRPr="003B74C9">
        <w:rPr>
          <w:rFonts w:asciiTheme="majorHAnsi" w:hAnsiTheme="majorHAnsi" w:cstheme="majorHAnsi"/>
          <w:sz w:val="22"/>
          <w:szCs w:val="22"/>
        </w:rPr>
        <w:t xml:space="preserve">solicitação de </w:t>
      </w:r>
      <w:r w:rsidR="00864CF5" w:rsidRPr="003B74C9">
        <w:rPr>
          <w:rFonts w:asciiTheme="majorHAnsi" w:hAnsiTheme="majorHAnsi" w:cstheme="majorHAnsi"/>
          <w:sz w:val="22"/>
          <w:szCs w:val="22"/>
        </w:rPr>
        <w:t>concessão de créditos como atividades complementares ou de aprofundamento para alunos do curso de Música, Licenciatura (Diurno, Noturno ou a Distância) do Departamento de Música (MUS/IDA) da Universidade de Brasília</w:t>
      </w:r>
    </w:p>
    <w:p w14:paraId="4CD77226" w14:textId="1D044047" w:rsidR="00A474D3" w:rsidRPr="003B74C9" w:rsidRDefault="00A474D3" w:rsidP="00A474D3">
      <w:pPr>
        <w:ind w:right="-574"/>
        <w:jc w:val="right"/>
        <w:rPr>
          <w:rFonts w:asciiTheme="majorHAnsi" w:hAnsiTheme="majorHAnsi" w:cstheme="majorHAnsi"/>
        </w:rPr>
      </w:pPr>
    </w:p>
    <w:p w14:paraId="15C2212E" w14:textId="77777777" w:rsidR="00D00663" w:rsidRPr="003B74C9" w:rsidRDefault="00D00663" w:rsidP="00D00663">
      <w:pPr>
        <w:ind w:right="-574"/>
        <w:jc w:val="right"/>
        <w:rPr>
          <w:rFonts w:asciiTheme="majorHAnsi" w:hAnsiTheme="majorHAnsi" w:cstheme="majorHAnsi"/>
        </w:rPr>
      </w:pPr>
    </w:p>
    <w:p w14:paraId="537FA046" w14:textId="77777777" w:rsidR="00D00663" w:rsidRPr="003B74C9" w:rsidRDefault="00D00663" w:rsidP="00D00663">
      <w:pPr>
        <w:ind w:right="-574"/>
        <w:jc w:val="right"/>
        <w:rPr>
          <w:rFonts w:asciiTheme="majorHAnsi" w:hAnsiTheme="majorHAnsi" w:cstheme="majorHAnsi"/>
        </w:rPr>
      </w:pPr>
    </w:p>
    <w:p w14:paraId="623490F8" w14:textId="77777777" w:rsidR="00D00663" w:rsidRPr="003B74C9" w:rsidRDefault="00D00663" w:rsidP="00D00663">
      <w:pPr>
        <w:ind w:right="-574"/>
        <w:jc w:val="right"/>
        <w:rPr>
          <w:rFonts w:asciiTheme="majorHAnsi" w:hAnsiTheme="majorHAnsi" w:cstheme="majorHAnsi"/>
        </w:rPr>
      </w:pPr>
    </w:p>
    <w:p w14:paraId="15AA5762" w14:textId="77777777" w:rsidR="00D00663" w:rsidRPr="003B74C9" w:rsidRDefault="00D00663" w:rsidP="00D00663">
      <w:pPr>
        <w:ind w:right="-574"/>
        <w:jc w:val="right"/>
        <w:rPr>
          <w:rFonts w:asciiTheme="majorHAnsi" w:hAnsiTheme="majorHAnsi" w:cstheme="majorHAnsi"/>
        </w:rPr>
      </w:pPr>
    </w:p>
    <w:p w14:paraId="42E7038C" w14:textId="77777777" w:rsidR="00D00663" w:rsidRPr="003B74C9" w:rsidRDefault="00D00663" w:rsidP="00D00663">
      <w:pPr>
        <w:ind w:right="-574"/>
        <w:jc w:val="right"/>
        <w:rPr>
          <w:rFonts w:asciiTheme="majorHAnsi" w:hAnsiTheme="majorHAnsi" w:cstheme="majorHAnsi"/>
        </w:rPr>
      </w:pPr>
    </w:p>
    <w:p w14:paraId="337FED7F" w14:textId="77777777" w:rsidR="00D00663" w:rsidRPr="003B74C9" w:rsidRDefault="00D00663" w:rsidP="00D00663">
      <w:pPr>
        <w:ind w:right="-574"/>
        <w:jc w:val="right"/>
        <w:rPr>
          <w:rFonts w:asciiTheme="majorHAnsi" w:hAnsiTheme="majorHAnsi" w:cstheme="majorHAnsi"/>
        </w:rPr>
      </w:pPr>
    </w:p>
    <w:p w14:paraId="3192B418" w14:textId="77777777" w:rsidR="00295399" w:rsidRPr="003B74C9" w:rsidRDefault="00295399" w:rsidP="00D00663">
      <w:pPr>
        <w:ind w:right="-574"/>
        <w:jc w:val="right"/>
        <w:rPr>
          <w:rFonts w:asciiTheme="majorHAnsi" w:hAnsiTheme="majorHAnsi" w:cstheme="majorHAnsi"/>
        </w:rPr>
      </w:pPr>
    </w:p>
    <w:p w14:paraId="2029313A" w14:textId="77777777" w:rsidR="00BD05A7" w:rsidRPr="003B74C9" w:rsidRDefault="00BD05A7" w:rsidP="00D00663">
      <w:pPr>
        <w:ind w:right="-574"/>
        <w:jc w:val="right"/>
        <w:rPr>
          <w:rFonts w:asciiTheme="majorHAnsi" w:hAnsiTheme="majorHAnsi" w:cstheme="majorHAnsi"/>
        </w:rPr>
      </w:pPr>
    </w:p>
    <w:p w14:paraId="57FB9141" w14:textId="77777777" w:rsidR="00BD05A7" w:rsidRPr="003B74C9" w:rsidRDefault="00BD05A7" w:rsidP="00D00663">
      <w:pPr>
        <w:ind w:right="-574"/>
        <w:jc w:val="right"/>
        <w:rPr>
          <w:rFonts w:asciiTheme="majorHAnsi" w:hAnsiTheme="majorHAnsi" w:cstheme="majorHAnsi"/>
        </w:rPr>
      </w:pPr>
    </w:p>
    <w:p w14:paraId="6917F23D" w14:textId="67523657" w:rsidR="00295399" w:rsidRPr="003B74C9" w:rsidRDefault="00BD05A7" w:rsidP="00D00663">
      <w:pPr>
        <w:ind w:right="-574"/>
        <w:jc w:val="right"/>
        <w:rPr>
          <w:rFonts w:asciiTheme="majorHAnsi" w:hAnsiTheme="majorHAnsi" w:cstheme="majorHAnsi"/>
        </w:rPr>
      </w:pPr>
      <w:r w:rsidRPr="003B74C9">
        <w:rPr>
          <w:rFonts w:asciiTheme="majorHAnsi" w:hAnsiTheme="majorHAnsi" w:cstheme="majorHAnsi"/>
        </w:rPr>
        <w:t>´</w:t>
      </w:r>
    </w:p>
    <w:p w14:paraId="35F0A34A" w14:textId="77777777" w:rsidR="00BD05A7" w:rsidRPr="003B74C9" w:rsidRDefault="00BD05A7" w:rsidP="00D00663">
      <w:pPr>
        <w:ind w:right="-574"/>
        <w:jc w:val="right"/>
        <w:rPr>
          <w:rFonts w:asciiTheme="majorHAnsi" w:hAnsiTheme="majorHAnsi" w:cstheme="majorHAnsi"/>
        </w:rPr>
      </w:pPr>
    </w:p>
    <w:p w14:paraId="26E3ACF8" w14:textId="77777777" w:rsidR="00BD05A7" w:rsidRPr="003B74C9" w:rsidRDefault="00BD05A7" w:rsidP="00D00663">
      <w:pPr>
        <w:ind w:right="-574"/>
        <w:jc w:val="right"/>
        <w:rPr>
          <w:rFonts w:asciiTheme="majorHAnsi" w:hAnsiTheme="majorHAnsi" w:cstheme="majorHAnsi"/>
        </w:rPr>
      </w:pPr>
    </w:p>
    <w:p w14:paraId="5BA2C476" w14:textId="77777777" w:rsidR="00BD05A7" w:rsidRPr="003B74C9" w:rsidRDefault="00BD05A7" w:rsidP="00D00663">
      <w:pPr>
        <w:ind w:right="-574"/>
        <w:jc w:val="right"/>
        <w:rPr>
          <w:rFonts w:asciiTheme="majorHAnsi" w:hAnsiTheme="majorHAnsi" w:cstheme="majorHAnsi"/>
        </w:rPr>
      </w:pPr>
    </w:p>
    <w:p w14:paraId="4DC70098" w14:textId="77777777" w:rsidR="00D00663" w:rsidRPr="003B74C9" w:rsidRDefault="00D00663" w:rsidP="00D00663">
      <w:pPr>
        <w:ind w:right="-574"/>
        <w:jc w:val="right"/>
        <w:rPr>
          <w:rFonts w:asciiTheme="majorHAnsi" w:hAnsiTheme="majorHAnsi" w:cstheme="majorHAnsi"/>
        </w:rPr>
      </w:pPr>
    </w:p>
    <w:p w14:paraId="666EB0CA" w14:textId="77777777" w:rsidR="00D00663" w:rsidRPr="003B74C9" w:rsidRDefault="00D00663" w:rsidP="00D00663">
      <w:pPr>
        <w:ind w:right="-574"/>
        <w:jc w:val="right"/>
        <w:rPr>
          <w:rFonts w:asciiTheme="majorHAnsi" w:hAnsiTheme="majorHAnsi" w:cstheme="majorHAnsi"/>
        </w:rPr>
      </w:pPr>
    </w:p>
    <w:p w14:paraId="3F8132F7" w14:textId="77777777" w:rsidR="00D00663" w:rsidRPr="003B74C9" w:rsidRDefault="00D00663" w:rsidP="00D00663">
      <w:pPr>
        <w:ind w:right="-574"/>
        <w:jc w:val="right"/>
        <w:rPr>
          <w:rFonts w:asciiTheme="majorHAnsi" w:hAnsiTheme="majorHAnsi" w:cstheme="majorHAnsi"/>
        </w:rPr>
      </w:pPr>
    </w:p>
    <w:p w14:paraId="5A8CF1B0" w14:textId="77777777" w:rsidR="00D00663" w:rsidRPr="003B74C9" w:rsidRDefault="00D00663" w:rsidP="00D00663">
      <w:pPr>
        <w:ind w:right="-574"/>
        <w:jc w:val="right"/>
        <w:rPr>
          <w:rFonts w:asciiTheme="majorHAnsi" w:hAnsiTheme="majorHAnsi" w:cstheme="majorHAnsi"/>
        </w:rPr>
      </w:pPr>
    </w:p>
    <w:p w14:paraId="1B22F652" w14:textId="5C5E134F" w:rsidR="00D00663" w:rsidRPr="003B74C9" w:rsidRDefault="00864CF5" w:rsidP="00D00663">
      <w:pPr>
        <w:ind w:right="-574"/>
        <w:jc w:val="center"/>
        <w:rPr>
          <w:rFonts w:asciiTheme="majorHAnsi" w:hAnsiTheme="majorHAnsi" w:cstheme="majorHAnsi"/>
        </w:rPr>
      </w:pPr>
      <w:r w:rsidRPr="003B74C9">
        <w:rPr>
          <w:rFonts w:asciiTheme="majorHAnsi" w:hAnsiTheme="majorHAnsi" w:cstheme="majorHAnsi"/>
        </w:rPr>
        <w:t>Local</w:t>
      </w:r>
    </w:p>
    <w:p w14:paraId="18795439" w14:textId="0EC7A249" w:rsidR="00D00663" w:rsidRPr="003B74C9" w:rsidRDefault="00864CF5" w:rsidP="00D00663">
      <w:pPr>
        <w:ind w:right="-574"/>
        <w:jc w:val="center"/>
        <w:rPr>
          <w:rFonts w:asciiTheme="majorHAnsi" w:hAnsiTheme="majorHAnsi" w:cstheme="majorHAnsi"/>
        </w:rPr>
      </w:pPr>
      <w:r w:rsidRPr="003B74C9">
        <w:rPr>
          <w:rFonts w:asciiTheme="majorHAnsi" w:hAnsiTheme="majorHAnsi" w:cstheme="majorHAnsi"/>
        </w:rPr>
        <w:t>Data</w:t>
      </w:r>
    </w:p>
    <w:p w14:paraId="27C721B5" w14:textId="7CA106DD" w:rsidR="00295399" w:rsidRPr="003B74C9" w:rsidRDefault="00295399" w:rsidP="003B74C9">
      <w:pPr>
        <w:ind w:right="-574"/>
        <w:rPr>
          <w:rFonts w:asciiTheme="majorHAnsi" w:hAnsiTheme="majorHAnsi" w:cstheme="majorHAnsi"/>
          <w:b/>
          <w:bCs/>
        </w:rPr>
      </w:pPr>
    </w:p>
    <w:p w14:paraId="0F02BD9C" w14:textId="677FAAC4" w:rsidR="00D077C9" w:rsidRPr="003B74C9" w:rsidRDefault="00585303" w:rsidP="00585303">
      <w:pPr>
        <w:jc w:val="center"/>
        <w:rPr>
          <w:rFonts w:asciiTheme="majorHAnsi" w:hAnsiTheme="majorHAnsi" w:cstheme="majorHAnsi"/>
          <w:b/>
          <w:bCs/>
        </w:rPr>
      </w:pPr>
      <w:r w:rsidRPr="003B74C9">
        <w:rPr>
          <w:rFonts w:asciiTheme="majorHAnsi" w:hAnsiTheme="majorHAnsi" w:cstheme="majorHAnsi"/>
          <w:b/>
          <w:bCs/>
        </w:rPr>
        <w:t>SUMÁRIO</w:t>
      </w:r>
    </w:p>
    <w:p w14:paraId="67055E30" w14:textId="77777777" w:rsidR="00D077C9" w:rsidRPr="003B74C9" w:rsidRDefault="00D077C9" w:rsidP="00585303">
      <w:pPr>
        <w:jc w:val="center"/>
        <w:rPr>
          <w:rFonts w:asciiTheme="majorHAnsi" w:hAnsiTheme="majorHAnsi" w:cstheme="majorHAnsi"/>
        </w:rPr>
      </w:pPr>
    </w:p>
    <w:p w14:paraId="00C4CC2C" w14:textId="0380867A" w:rsidR="00295399" w:rsidRPr="003B74C9" w:rsidRDefault="00864CF5" w:rsidP="0025192C">
      <w:pPr>
        <w:rPr>
          <w:rFonts w:asciiTheme="majorHAnsi" w:hAnsiTheme="majorHAnsi" w:cstheme="majorHAnsi"/>
          <w:color w:val="FF0000"/>
          <w:sz w:val="22"/>
          <w:szCs w:val="22"/>
        </w:rPr>
      </w:pPr>
      <w:r w:rsidRPr="003B74C9">
        <w:rPr>
          <w:rFonts w:asciiTheme="majorHAnsi" w:hAnsiTheme="majorHAnsi" w:cstheme="majorHAnsi"/>
          <w:color w:val="FF0000"/>
          <w:sz w:val="22"/>
          <w:szCs w:val="22"/>
        </w:rPr>
        <w:t>[Incluir no Sumário a parte textual: Introdução, Tabela e Comprovantes</w:t>
      </w:r>
      <w:r w:rsidR="00B32B6E">
        <w:rPr>
          <w:rFonts w:asciiTheme="majorHAnsi" w:hAnsiTheme="majorHAnsi" w:cstheme="majorHAnsi"/>
          <w:color w:val="FF0000"/>
          <w:sz w:val="22"/>
          <w:szCs w:val="22"/>
        </w:rPr>
        <w:t xml:space="preserve"> – após finalizar o portfólio, atualizar o sumário para que as páginas fiquem corretas</w:t>
      </w:r>
      <w:r w:rsidRPr="003B74C9">
        <w:rPr>
          <w:rFonts w:asciiTheme="majorHAnsi" w:hAnsiTheme="majorHAnsi" w:cstheme="majorHAnsi"/>
          <w:color w:val="FF0000"/>
          <w:sz w:val="22"/>
          <w:szCs w:val="22"/>
        </w:rPr>
        <w:t>]</w:t>
      </w:r>
    </w:p>
    <w:sdt>
      <w:sdtPr>
        <w:rPr>
          <w:rFonts w:cstheme="majorHAnsi"/>
        </w:rPr>
        <w:id w:val="298587675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color w:val="auto"/>
          <w:sz w:val="24"/>
          <w:szCs w:val="24"/>
          <w:lang w:eastAsia="en-US"/>
        </w:rPr>
      </w:sdtEndPr>
      <w:sdtContent>
        <w:p w14:paraId="41C374AE" w14:textId="25523177" w:rsidR="00295399" w:rsidRPr="003B74C9" w:rsidRDefault="00295399">
          <w:pPr>
            <w:pStyle w:val="CabealhodoSumrio"/>
            <w:rPr>
              <w:rFonts w:cstheme="majorHAnsi"/>
            </w:rPr>
          </w:pPr>
        </w:p>
        <w:p w14:paraId="2D11E310" w14:textId="364C6543" w:rsidR="003B74C9" w:rsidRDefault="00295399">
          <w:pPr>
            <w:pStyle w:val="Sumrio1"/>
            <w:tabs>
              <w:tab w:val="right" w:leader="dot" w:pos="10730"/>
            </w:tabs>
            <w:rPr>
              <w:rFonts w:eastAsiaTheme="minorEastAsia"/>
              <w:noProof/>
              <w:kern w:val="2"/>
              <w:sz w:val="22"/>
              <w:szCs w:val="22"/>
              <w:lang w:eastAsia="pt-BR"/>
              <w14:ligatures w14:val="standardContextual"/>
            </w:rPr>
          </w:pPr>
          <w:r w:rsidRPr="003B74C9">
            <w:rPr>
              <w:rFonts w:asciiTheme="majorHAnsi" w:hAnsiTheme="majorHAnsi" w:cstheme="majorHAnsi"/>
            </w:rPr>
            <w:fldChar w:fldCharType="begin"/>
          </w:r>
          <w:r w:rsidRPr="003B74C9">
            <w:rPr>
              <w:rFonts w:asciiTheme="majorHAnsi" w:hAnsiTheme="majorHAnsi" w:cstheme="majorHAnsi"/>
            </w:rPr>
            <w:instrText xml:space="preserve"> TOC \o "1-3" \h \z \u </w:instrText>
          </w:r>
          <w:r w:rsidRPr="003B74C9">
            <w:rPr>
              <w:rFonts w:asciiTheme="majorHAnsi" w:hAnsiTheme="majorHAnsi" w:cstheme="majorHAnsi"/>
            </w:rPr>
            <w:fldChar w:fldCharType="separate"/>
          </w:r>
          <w:hyperlink w:anchor="_Toc178840854" w:history="1">
            <w:r w:rsidR="003B74C9" w:rsidRPr="00D0622F">
              <w:rPr>
                <w:rStyle w:val="Hyperlink"/>
                <w:rFonts w:asciiTheme="majorHAnsi" w:hAnsiTheme="majorHAnsi" w:cstheme="majorHAnsi"/>
                <w:noProof/>
              </w:rPr>
              <w:t>1 INTRODUÇÃO</w:t>
            </w:r>
            <w:r w:rsidR="003B74C9">
              <w:rPr>
                <w:noProof/>
                <w:webHidden/>
              </w:rPr>
              <w:tab/>
            </w:r>
            <w:r w:rsidR="003B74C9">
              <w:rPr>
                <w:noProof/>
                <w:webHidden/>
              </w:rPr>
              <w:fldChar w:fldCharType="begin"/>
            </w:r>
            <w:r w:rsidR="003B74C9">
              <w:rPr>
                <w:noProof/>
                <w:webHidden/>
              </w:rPr>
              <w:instrText xml:space="preserve"> PAGEREF _Toc178840854 \h </w:instrText>
            </w:r>
            <w:r w:rsidR="003B74C9">
              <w:rPr>
                <w:noProof/>
                <w:webHidden/>
              </w:rPr>
            </w:r>
            <w:r w:rsidR="003B74C9">
              <w:rPr>
                <w:noProof/>
                <w:webHidden/>
              </w:rPr>
              <w:fldChar w:fldCharType="separate"/>
            </w:r>
            <w:r w:rsidR="00B32B6E">
              <w:rPr>
                <w:noProof/>
                <w:webHidden/>
              </w:rPr>
              <w:t>4</w:t>
            </w:r>
            <w:r w:rsidR="003B74C9">
              <w:rPr>
                <w:noProof/>
                <w:webHidden/>
              </w:rPr>
              <w:fldChar w:fldCharType="end"/>
            </w:r>
          </w:hyperlink>
        </w:p>
        <w:p w14:paraId="2240A618" w14:textId="3AF14115" w:rsidR="003B74C9" w:rsidRDefault="003B74C9">
          <w:pPr>
            <w:pStyle w:val="Sumrio1"/>
            <w:tabs>
              <w:tab w:val="right" w:leader="dot" w:pos="10730"/>
            </w:tabs>
            <w:rPr>
              <w:rFonts w:eastAsiaTheme="minorEastAsia"/>
              <w:noProof/>
              <w:kern w:val="2"/>
              <w:sz w:val="22"/>
              <w:szCs w:val="22"/>
              <w:lang w:eastAsia="pt-BR"/>
              <w14:ligatures w14:val="standardContextual"/>
            </w:rPr>
          </w:pPr>
          <w:hyperlink w:anchor="_Toc178840855" w:history="1">
            <w:r w:rsidRPr="00D0622F">
              <w:rPr>
                <w:rStyle w:val="Hyperlink"/>
                <w:rFonts w:asciiTheme="majorHAnsi" w:hAnsiTheme="majorHAnsi" w:cstheme="majorHAnsi"/>
                <w:noProof/>
              </w:rPr>
              <w:t>2 TABELA DE PONTUAÇÃO DE ATIVIDADES COMPLEMENTARES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_Toc178840855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32B6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30B2EC" w14:textId="3373964B" w:rsidR="003B74C9" w:rsidRDefault="003B74C9">
          <w:pPr>
            <w:pStyle w:val="Sumrio1"/>
            <w:tabs>
              <w:tab w:val="right" w:leader="dot" w:pos="10730"/>
            </w:tabs>
            <w:rPr>
              <w:rFonts w:eastAsiaTheme="minorEastAsia"/>
              <w:noProof/>
              <w:kern w:val="2"/>
              <w:sz w:val="22"/>
              <w:szCs w:val="22"/>
              <w:lang w:eastAsia="pt-BR"/>
              <w14:ligatures w14:val="standardContextual"/>
            </w:rPr>
          </w:pPr>
          <w:hyperlink w:anchor="_Toc178840856" w:history="1">
            <w:r w:rsidRPr="00D0622F">
              <w:rPr>
                <w:rStyle w:val="Hyperlink"/>
                <w:rFonts w:asciiTheme="majorHAnsi" w:hAnsiTheme="majorHAnsi" w:cstheme="majorHAnsi"/>
                <w:noProof/>
              </w:rPr>
              <w:t>3 COMPROVANTES DAS ATIVIDADES COMPLEMENTARES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_Toc178840856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32B6E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4CD728" w14:textId="28F33E9C" w:rsidR="003B74C9" w:rsidRDefault="003B74C9">
          <w:pPr>
            <w:pStyle w:val="Sumrio2"/>
            <w:tabs>
              <w:tab w:val="right" w:leader="dot" w:pos="10730"/>
            </w:tabs>
            <w:rPr>
              <w:rFonts w:eastAsiaTheme="minorEastAsia"/>
              <w:noProof/>
              <w:kern w:val="2"/>
              <w:sz w:val="22"/>
              <w:szCs w:val="22"/>
              <w:lang w:eastAsia="pt-BR"/>
              <w14:ligatures w14:val="standardContextual"/>
            </w:rPr>
          </w:pPr>
          <w:hyperlink w:anchor="_Toc178840857" w:history="1">
            <w:r w:rsidRPr="00D0622F">
              <w:rPr>
                <w:rStyle w:val="Hyperlink"/>
                <w:rFonts w:asciiTheme="majorHAnsi" w:hAnsiTheme="majorHAnsi" w:cstheme="majorHAnsi"/>
                <w:noProof/>
              </w:rPr>
              <w:t>3.1 ATIVIDADES MUSICAIS E ARTÍSTICO-CULTURAIS – (até 210h)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_Toc178840857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32B6E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E7080E" w14:textId="52E9D2D1" w:rsidR="003B74C9" w:rsidRDefault="003B74C9">
          <w:pPr>
            <w:pStyle w:val="Sumrio2"/>
            <w:tabs>
              <w:tab w:val="right" w:leader="dot" w:pos="10730"/>
            </w:tabs>
            <w:rPr>
              <w:rFonts w:eastAsiaTheme="minorEastAsia"/>
              <w:noProof/>
              <w:kern w:val="2"/>
              <w:sz w:val="22"/>
              <w:szCs w:val="22"/>
              <w:lang w:eastAsia="pt-BR"/>
              <w14:ligatures w14:val="standardContextual"/>
            </w:rPr>
          </w:pPr>
          <w:hyperlink w:anchor="_Toc178840858" w:history="1">
            <w:r w:rsidRPr="00D0622F">
              <w:rPr>
                <w:rStyle w:val="Hyperlink"/>
                <w:rFonts w:asciiTheme="majorHAnsi" w:hAnsiTheme="majorHAnsi" w:cstheme="majorHAnsi"/>
                <w:noProof/>
              </w:rPr>
              <w:t>3.2 ATIVIDADES CIENTÍFICO-ACADÊMICAS– (até 210h)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_Toc178840858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32B6E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2CB17E" w14:textId="715CE4AE" w:rsidR="003B74C9" w:rsidRDefault="003B74C9">
          <w:pPr>
            <w:pStyle w:val="Sumrio2"/>
            <w:tabs>
              <w:tab w:val="right" w:leader="dot" w:pos="10730"/>
            </w:tabs>
            <w:rPr>
              <w:rFonts w:eastAsiaTheme="minorEastAsia"/>
              <w:noProof/>
              <w:kern w:val="2"/>
              <w:sz w:val="22"/>
              <w:szCs w:val="22"/>
              <w:lang w:eastAsia="pt-BR"/>
              <w14:ligatures w14:val="standardContextual"/>
            </w:rPr>
          </w:pPr>
          <w:hyperlink w:anchor="_Toc178840859" w:history="1">
            <w:r w:rsidRPr="00D0622F">
              <w:rPr>
                <w:rStyle w:val="Hyperlink"/>
                <w:rFonts w:asciiTheme="majorHAnsi" w:hAnsiTheme="majorHAnsi" w:cstheme="majorHAnsi"/>
                <w:noProof/>
              </w:rPr>
              <w:t>3.3 ATIVIDADES DOCENTES – (até 210h)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_Toc178840859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32B6E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A1EF4A" w14:textId="77919D2F" w:rsidR="003B74C9" w:rsidRDefault="003B74C9">
          <w:pPr>
            <w:pStyle w:val="Sumrio2"/>
            <w:tabs>
              <w:tab w:val="right" w:leader="dot" w:pos="10730"/>
            </w:tabs>
            <w:rPr>
              <w:rFonts w:eastAsiaTheme="minorEastAsia"/>
              <w:noProof/>
              <w:kern w:val="2"/>
              <w:sz w:val="22"/>
              <w:szCs w:val="22"/>
              <w:lang w:eastAsia="pt-BR"/>
              <w14:ligatures w14:val="standardContextual"/>
            </w:rPr>
          </w:pPr>
          <w:hyperlink w:anchor="_Toc178840860" w:history="1">
            <w:r w:rsidRPr="00D0622F">
              <w:rPr>
                <w:rStyle w:val="Hyperlink"/>
                <w:rFonts w:asciiTheme="majorHAnsi" w:hAnsiTheme="majorHAnsi" w:cstheme="majorHAnsi"/>
                <w:noProof/>
              </w:rPr>
              <w:t>3.4 ATIVIDADES GESTÃO E ADMINISTRAÇÃO– (até 120h)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_Toc178840860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32B6E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65AC6B" w14:textId="6D16FDF4" w:rsidR="003B74C9" w:rsidRDefault="003B74C9">
          <w:pPr>
            <w:pStyle w:val="Sumrio1"/>
            <w:tabs>
              <w:tab w:val="right" w:leader="dot" w:pos="10730"/>
            </w:tabs>
            <w:rPr>
              <w:rFonts w:eastAsiaTheme="minorEastAsia"/>
              <w:noProof/>
              <w:kern w:val="2"/>
              <w:sz w:val="22"/>
              <w:szCs w:val="22"/>
              <w:lang w:eastAsia="pt-BR"/>
              <w14:ligatures w14:val="standardContextual"/>
            </w:rPr>
          </w:pPr>
          <w:hyperlink w:anchor="_Toc178840861" w:history="1">
            <w:r w:rsidRPr="00D0622F">
              <w:rPr>
                <w:rStyle w:val="Hyperlink"/>
                <w:rFonts w:asciiTheme="majorHAnsi" w:hAnsiTheme="majorHAnsi" w:cstheme="majorHAnsi"/>
                <w:noProof/>
              </w:rPr>
              <w:t>4 CONSIDERAÇÕES FINAIS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_Toc178840861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32B6E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5FFBD9" w14:textId="67946A19" w:rsidR="00295399" w:rsidRPr="003B74C9" w:rsidRDefault="00295399">
          <w:pPr>
            <w:rPr>
              <w:rFonts w:asciiTheme="majorHAnsi" w:hAnsiTheme="majorHAnsi" w:cstheme="majorHAnsi"/>
            </w:rPr>
          </w:pPr>
          <w:r w:rsidRPr="003B74C9">
            <w:rPr>
              <w:rFonts w:asciiTheme="majorHAnsi" w:hAnsiTheme="majorHAnsi" w:cstheme="majorHAnsi"/>
              <w:b/>
              <w:bCs/>
            </w:rPr>
            <w:fldChar w:fldCharType="end"/>
          </w:r>
        </w:p>
      </w:sdtContent>
    </w:sdt>
    <w:p w14:paraId="68387EDB" w14:textId="2B874DEA" w:rsidR="00D077C9" w:rsidRPr="003B74C9" w:rsidRDefault="0025192C" w:rsidP="0025192C">
      <w:pPr>
        <w:rPr>
          <w:rFonts w:asciiTheme="majorHAnsi" w:hAnsiTheme="majorHAnsi" w:cstheme="majorHAnsi"/>
          <w:sz w:val="22"/>
          <w:szCs w:val="22"/>
        </w:rPr>
      </w:pPr>
      <w:r w:rsidRPr="003B74C9">
        <w:rPr>
          <w:rFonts w:asciiTheme="majorHAnsi" w:hAnsiTheme="majorHAnsi" w:cstheme="majorHAnsi"/>
          <w:sz w:val="22"/>
          <w:szCs w:val="22"/>
        </w:rPr>
        <w:br w:type="page"/>
      </w:r>
    </w:p>
    <w:p w14:paraId="655BBDB7" w14:textId="77777777" w:rsidR="00EA1DB9" w:rsidRPr="003B74C9" w:rsidRDefault="00EA1DB9" w:rsidP="00EA1DB9">
      <w:pPr>
        <w:pStyle w:val="Ttulo1"/>
        <w:rPr>
          <w:rFonts w:asciiTheme="majorHAnsi" w:hAnsiTheme="majorHAnsi" w:cstheme="majorHAnsi"/>
        </w:rPr>
      </w:pPr>
      <w:bookmarkStart w:id="0" w:name="_Toc178840854"/>
      <w:r w:rsidRPr="003B74C9">
        <w:rPr>
          <w:rFonts w:asciiTheme="majorHAnsi" w:hAnsiTheme="majorHAnsi" w:cstheme="majorHAnsi"/>
        </w:rPr>
        <w:lastRenderedPageBreak/>
        <w:t>1 INTRODUÇÃO</w:t>
      </w:r>
      <w:bookmarkEnd w:id="0"/>
    </w:p>
    <w:p w14:paraId="45DA0C85" w14:textId="77777777" w:rsidR="00EA1DB9" w:rsidRPr="003B74C9" w:rsidRDefault="00EA1DB9">
      <w:pPr>
        <w:rPr>
          <w:rFonts w:asciiTheme="majorHAnsi" w:hAnsiTheme="majorHAnsi" w:cstheme="majorHAnsi"/>
        </w:rPr>
      </w:pPr>
    </w:p>
    <w:p w14:paraId="11999CE1" w14:textId="09901697" w:rsidR="00EA1DB9" w:rsidRPr="003B74C9" w:rsidRDefault="00EA1DB9" w:rsidP="00295399">
      <w:pPr>
        <w:jc w:val="both"/>
        <w:rPr>
          <w:rFonts w:asciiTheme="majorHAnsi" w:eastAsiaTheme="majorEastAsia" w:hAnsiTheme="majorHAnsi" w:cstheme="majorHAnsi"/>
          <w:b/>
          <w:szCs w:val="32"/>
        </w:rPr>
      </w:pPr>
      <w:r w:rsidRPr="003B74C9">
        <w:rPr>
          <w:rFonts w:asciiTheme="majorHAnsi" w:hAnsiTheme="majorHAnsi" w:cstheme="majorHAnsi"/>
        </w:rPr>
        <w:t>[</w:t>
      </w:r>
      <w:r w:rsidR="00DD2D92" w:rsidRPr="003B74C9">
        <w:rPr>
          <w:rFonts w:asciiTheme="majorHAnsi" w:hAnsiTheme="majorHAnsi" w:cstheme="majorHAnsi"/>
        </w:rPr>
        <w:t>Breve apresentação pessoal – release destacando quem você é</w:t>
      </w:r>
      <w:r w:rsidR="00295399" w:rsidRPr="003B74C9">
        <w:rPr>
          <w:rFonts w:asciiTheme="majorHAnsi" w:hAnsiTheme="majorHAnsi" w:cstheme="majorHAnsi"/>
        </w:rPr>
        <w:t>,</w:t>
      </w:r>
      <w:r w:rsidR="00DD2D92" w:rsidRPr="003B74C9">
        <w:rPr>
          <w:rFonts w:asciiTheme="majorHAnsi" w:hAnsiTheme="majorHAnsi" w:cstheme="majorHAnsi"/>
        </w:rPr>
        <w:t xml:space="preserve"> em que áreas tem atuado como professor</w:t>
      </w:r>
      <w:r w:rsidR="00295399" w:rsidRPr="003B74C9">
        <w:rPr>
          <w:rFonts w:asciiTheme="majorHAnsi" w:hAnsiTheme="majorHAnsi" w:cstheme="majorHAnsi"/>
        </w:rPr>
        <w:t>/a</w:t>
      </w:r>
      <w:r w:rsidR="00DD2D92" w:rsidRPr="003B74C9">
        <w:rPr>
          <w:rFonts w:asciiTheme="majorHAnsi" w:hAnsiTheme="majorHAnsi" w:cstheme="majorHAnsi"/>
        </w:rPr>
        <w:t xml:space="preserve">, </w:t>
      </w:r>
      <w:r w:rsidR="00295399" w:rsidRPr="003B74C9">
        <w:rPr>
          <w:rFonts w:asciiTheme="majorHAnsi" w:hAnsiTheme="majorHAnsi" w:cstheme="majorHAnsi"/>
        </w:rPr>
        <w:t>atividades musicais desenvolvidas</w:t>
      </w:r>
      <w:r w:rsidR="00DD2D92" w:rsidRPr="003B74C9">
        <w:rPr>
          <w:rFonts w:asciiTheme="majorHAnsi" w:hAnsiTheme="majorHAnsi" w:cstheme="majorHAnsi"/>
        </w:rPr>
        <w:t xml:space="preserve"> e outras atividades. </w:t>
      </w:r>
      <w:r w:rsidRPr="003B74C9">
        <w:rPr>
          <w:rFonts w:asciiTheme="majorHAnsi" w:hAnsiTheme="majorHAnsi" w:cstheme="majorHAnsi"/>
        </w:rPr>
        <w:t xml:space="preserve">Apresentação de seu Portfólio destacando quais blocos de Atividades foram relatados. É importante fazer uma reflexão geral sobre a importância dessas atividades na sua formação e para a sua atividade profissional </w:t>
      </w:r>
      <w:r w:rsidR="00DD2D92" w:rsidRPr="003B74C9">
        <w:rPr>
          <w:rFonts w:asciiTheme="majorHAnsi" w:hAnsiTheme="majorHAnsi" w:cstheme="majorHAnsi"/>
        </w:rPr>
        <w:t>futura]</w:t>
      </w:r>
      <w:r w:rsidR="00295399" w:rsidRPr="003B74C9">
        <w:rPr>
          <w:rFonts w:asciiTheme="majorHAnsi" w:hAnsiTheme="majorHAnsi" w:cstheme="majorHAnsi"/>
        </w:rPr>
        <w:t>.</w:t>
      </w:r>
      <w:r w:rsidRPr="003B74C9">
        <w:rPr>
          <w:rFonts w:asciiTheme="majorHAnsi" w:hAnsiTheme="majorHAnsi" w:cstheme="majorHAnsi"/>
        </w:rPr>
        <w:br w:type="page"/>
      </w:r>
    </w:p>
    <w:p w14:paraId="6A51B36E" w14:textId="77777777" w:rsidR="00295399" w:rsidRPr="003B74C9" w:rsidRDefault="00295399" w:rsidP="00864CF5">
      <w:pPr>
        <w:pStyle w:val="Ttulo1"/>
        <w:rPr>
          <w:rFonts w:asciiTheme="majorHAnsi" w:hAnsiTheme="majorHAnsi" w:cstheme="majorHAnsi"/>
        </w:rPr>
        <w:sectPr w:rsidR="00295399" w:rsidRPr="003B74C9" w:rsidSect="00B32B6E">
          <w:headerReference w:type="default" r:id="rId8"/>
          <w:footerReference w:type="default" r:id="rId9"/>
          <w:headerReference w:type="first" r:id="rId10"/>
          <w:pgSz w:w="11900" w:h="16840"/>
          <w:pgMar w:top="454" w:right="1134" w:bottom="454" w:left="1134" w:header="454" w:footer="102" w:gutter="0"/>
          <w:cols w:space="720"/>
          <w:titlePg/>
          <w:docGrid w:linePitch="326"/>
        </w:sectPr>
      </w:pPr>
    </w:p>
    <w:p w14:paraId="44BCF30A" w14:textId="77C31215" w:rsidR="00864CF5" w:rsidRPr="003B74C9" w:rsidRDefault="00864CF5" w:rsidP="00864CF5">
      <w:pPr>
        <w:pStyle w:val="Ttulo1"/>
        <w:rPr>
          <w:rFonts w:asciiTheme="majorHAnsi" w:hAnsiTheme="majorHAnsi" w:cstheme="majorHAnsi"/>
        </w:rPr>
      </w:pPr>
      <w:bookmarkStart w:id="1" w:name="_Toc178840855"/>
      <w:r w:rsidRPr="003B74C9">
        <w:rPr>
          <w:rFonts w:asciiTheme="majorHAnsi" w:hAnsiTheme="majorHAnsi" w:cstheme="majorHAnsi"/>
        </w:rPr>
        <w:lastRenderedPageBreak/>
        <w:t>2 TABELA DE PONTUAÇÃO DE ATIVIDADES COMPLEMENTARES</w:t>
      </w:r>
      <w:bookmarkEnd w:id="1"/>
    </w:p>
    <w:p w14:paraId="5285A399" w14:textId="77777777" w:rsidR="00864CF5" w:rsidRPr="003B74C9" w:rsidRDefault="00864CF5">
      <w:pPr>
        <w:rPr>
          <w:rFonts w:asciiTheme="majorHAnsi" w:hAnsiTheme="majorHAnsi" w:cstheme="majorHAnsi"/>
        </w:rPr>
      </w:pPr>
    </w:p>
    <w:p w14:paraId="192F4648" w14:textId="55C5D723" w:rsidR="00295399" w:rsidRPr="003B74C9" w:rsidRDefault="00864CF5" w:rsidP="00295399">
      <w:pPr>
        <w:jc w:val="both"/>
        <w:rPr>
          <w:rFonts w:asciiTheme="majorHAnsi" w:hAnsiTheme="majorHAnsi" w:cstheme="majorHAnsi"/>
        </w:rPr>
      </w:pPr>
      <w:r w:rsidRPr="003B74C9">
        <w:rPr>
          <w:rFonts w:asciiTheme="majorHAnsi" w:hAnsiTheme="majorHAnsi" w:cstheme="majorHAnsi"/>
        </w:rPr>
        <w:t>Na tabela</w:t>
      </w:r>
      <w:r w:rsidR="00295399" w:rsidRPr="003B74C9">
        <w:rPr>
          <w:rFonts w:asciiTheme="majorHAnsi" w:hAnsiTheme="majorHAnsi" w:cstheme="majorHAnsi"/>
        </w:rPr>
        <w:t>,</w:t>
      </w:r>
      <w:r w:rsidRPr="003B74C9">
        <w:rPr>
          <w:rFonts w:asciiTheme="majorHAnsi" w:hAnsiTheme="majorHAnsi" w:cstheme="majorHAnsi"/>
        </w:rPr>
        <w:t xml:space="preserve"> assinale e preencha a carga horária e o número de página de cada comprovante da atividade que foi realizada. </w:t>
      </w:r>
    </w:p>
    <w:tbl>
      <w:tblPr>
        <w:tblStyle w:val="TableNormal"/>
        <w:tblW w:w="14033" w:type="dxa"/>
        <w:tblInd w:w="-15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031"/>
        <w:gridCol w:w="2639"/>
        <w:gridCol w:w="4252"/>
        <w:gridCol w:w="2127"/>
        <w:gridCol w:w="1984"/>
      </w:tblGrid>
      <w:tr w:rsidR="00295399" w:rsidRPr="003B74C9" w14:paraId="570E470E" w14:textId="34B5AE41" w:rsidTr="00B32B6E">
        <w:trPr>
          <w:trHeight w:val="307"/>
        </w:trPr>
        <w:tc>
          <w:tcPr>
            <w:tcW w:w="14033" w:type="dxa"/>
            <w:gridSpan w:val="5"/>
            <w:tcBorders>
              <w:bottom w:val="single" w:sz="6" w:space="0" w:color="7F7F7F"/>
            </w:tcBorders>
          </w:tcPr>
          <w:p w14:paraId="38EABFF7" w14:textId="4CAAF6AB" w:rsidR="00295399" w:rsidRPr="003B74C9" w:rsidRDefault="00295399" w:rsidP="00295399">
            <w:pPr>
              <w:pStyle w:val="TableParagraph"/>
              <w:spacing w:before="11" w:line="276" w:lineRule="exact"/>
              <w:ind w:left="81"/>
              <w:jc w:val="center"/>
              <w:rPr>
                <w:rFonts w:asciiTheme="majorHAnsi" w:hAnsiTheme="majorHAnsi" w:cstheme="majorHAnsi"/>
                <w:b/>
                <w:bCs/>
                <w:w w:val="11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b/>
                <w:bCs/>
                <w:w w:val="110"/>
                <w:sz w:val="18"/>
                <w:szCs w:val="18"/>
              </w:rPr>
              <w:t>Bloco</w:t>
            </w:r>
            <w:r w:rsidRPr="003B74C9">
              <w:rPr>
                <w:rFonts w:asciiTheme="majorHAnsi" w:hAnsiTheme="majorHAnsi" w:cstheme="majorHAnsi"/>
                <w:b/>
                <w:bCs/>
                <w:spacing w:val="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b/>
                <w:bCs/>
                <w:w w:val="110"/>
                <w:sz w:val="18"/>
                <w:szCs w:val="18"/>
              </w:rPr>
              <w:t>I:</w:t>
            </w:r>
            <w:r w:rsidRPr="003B74C9">
              <w:rPr>
                <w:rFonts w:asciiTheme="majorHAnsi" w:hAnsiTheme="majorHAnsi" w:cstheme="majorHAnsi"/>
                <w:b/>
                <w:bCs/>
                <w:spacing w:val="8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b/>
                <w:bCs/>
                <w:w w:val="110"/>
                <w:sz w:val="18"/>
                <w:szCs w:val="18"/>
              </w:rPr>
              <w:t>Atividades</w:t>
            </w:r>
            <w:r w:rsidRPr="003B74C9">
              <w:rPr>
                <w:rFonts w:asciiTheme="majorHAnsi" w:hAnsiTheme="majorHAnsi" w:cstheme="majorHAnsi"/>
                <w:b/>
                <w:bCs/>
                <w:spacing w:val="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b/>
                <w:bCs/>
                <w:w w:val="110"/>
                <w:sz w:val="18"/>
                <w:szCs w:val="18"/>
              </w:rPr>
              <w:t>musicais</w:t>
            </w:r>
            <w:r w:rsidRPr="003B74C9">
              <w:rPr>
                <w:rFonts w:asciiTheme="majorHAnsi" w:hAnsiTheme="majorHAnsi" w:cstheme="majorHAnsi"/>
                <w:b/>
                <w:bCs/>
                <w:spacing w:val="8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b/>
                <w:bCs/>
                <w:w w:val="110"/>
                <w:sz w:val="18"/>
                <w:szCs w:val="18"/>
              </w:rPr>
              <w:t>e</w:t>
            </w:r>
            <w:r w:rsidRPr="003B74C9">
              <w:rPr>
                <w:rFonts w:asciiTheme="majorHAnsi" w:hAnsiTheme="majorHAnsi" w:cstheme="majorHAnsi"/>
                <w:b/>
                <w:bCs/>
                <w:spacing w:val="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b/>
                <w:bCs/>
                <w:w w:val="110"/>
                <w:sz w:val="18"/>
                <w:szCs w:val="18"/>
              </w:rPr>
              <w:t>artístico-culturais</w:t>
            </w:r>
            <w:r w:rsidRPr="003B74C9">
              <w:rPr>
                <w:rFonts w:asciiTheme="majorHAnsi" w:hAnsiTheme="majorHAnsi" w:cstheme="majorHAnsi"/>
                <w:b/>
                <w:bCs/>
                <w:spacing w:val="8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b/>
                <w:bCs/>
                <w:w w:val="110"/>
                <w:sz w:val="18"/>
                <w:szCs w:val="18"/>
              </w:rPr>
              <w:t>–</w:t>
            </w:r>
            <w:r w:rsidRPr="003B74C9">
              <w:rPr>
                <w:rFonts w:asciiTheme="majorHAnsi" w:hAnsiTheme="majorHAnsi" w:cstheme="majorHAnsi"/>
                <w:b/>
                <w:bCs/>
                <w:spacing w:val="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b/>
                <w:bCs/>
                <w:w w:val="110"/>
                <w:sz w:val="18"/>
                <w:szCs w:val="18"/>
              </w:rPr>
              <w:t>até</w:t>
            </w:r>
            <w:r w:rsidRPr="003B74C9">
              <w:rPr>
                <w:rFonts w:asciiTheme="majorHAnsi" w:hAnsiTheme="majorHAnsi" w:cstheme="majorHAnsi"/>
                <w:b/>
                <w:bCs/>
                <w:spacing w:val="8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b/>
                <w:bCs/>
                <w:w w:val="110"/>
                <w:sz w:val="18"/>
                <w:szCs w:val="18"/>
              </w:rPr>
              <w:t>210h</w:t>
            </w:r>
          </w:p>
        </w:tc>
      </w:tr>
      <w:tr w:rsidR="00295399" w:rsidRPr="003B74C9" w14:paraId="0F2500F0" w14:textId="20D34418" w:rsidTr="00B32B6E">
        <w:trPr>
          <w:trHeight w:val="55"/>
        </w:trPr>
        <w:tc>
          <w:tcPr>
            <w:tcW w:w="3031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59C8C0C5" w14:textId="77777777" w:rsidR="00295399" w:rsidRPr="003B74C9" w:rsidRDefault="00295399" w:rsidP="00BD05A7">
            <w:pPr>
              <w:pStyle w:val="TableParagraph"/>
              <w:spacing w:before="157"/>
              <w:ind w:left="81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b/>
                <w:bCs/>
                <w:w w:val="110"/>
                <w:sz w:val="18"/>
                <w:szCs w:val="18"/>
              </w:rPr>
              <w:t>Atividade</w:t>
            </w:r>
          </w:p>
        </w:tc>
        <w:tc>
          <w:tcPr>
            <w:tcW w:w="263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59839DC" w14:textId="77777777" w:rsidR="00295399" w:rsidRPr="003B74C9" w:rsidRDefault="00295399" w:rsidP="00BD05A7">
            <w:pPr>
              <w:pStyle w:val="TableParagraph"/>
              <w:spacing w:line="290" w:lineRule="atLeast"/>
              <w:ind w:right="87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b/>
                <w:bCs/>
                <w:w w:val="110"/>
                <w:sz w:val="18"/>
                <w:szCs w:val="18"/>
              </w:rPr>
              <w:t>Limite de</w:t>
            </w:r>
            <w:r w:rsidRPr="003B74C9">
              <w:rPr>
                <w:rFonts w:asciiTheme="majorHAnsi" w:hAnsiTheme="majorHAnsi" w:cstheme="majorHAnsi"/>
                <w:b/>
                <w:bCs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b/>
                <w:bCs/>
                <w:w w:val="110"/>
                <w:sz w:val="18"/>
                <w:szCs w:val="18"/>
              </w:rPr>
              <w:t>aproveitamento</w:t>
            </w:r>
          </w:p>
        </w:tc>
        <w:tc>
          <w:tcPr>
            <w:tcW w:w="425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3BF05CCD" w14:textId="77777777" w:rsidR="00295399" w:rsidRPr="003B74C9" w:rsidRDefault="00295399" w:rsidP="00BD05A7">
            <w:pPr>
              <w:pStyle w:val="TableParagraph"/>
              <w:spacing w:before="157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b/>
                <w:bCs/>
                <w:spacing w:val="-1"/>
                <w:w w:val="115"/>
                <w:sz w:val="18"/>
                <w:szCs w:val="18"/>
              </w:rPr>
              <w:t>Documentos</w:t>
            </w:r>
            <w:r w:rsidRPr="003B74C9">
              <w:rPr>
                <w:rFonts w:asciiTheme="majorHAnsi" w:hAnsiTheme="majorHAnsi" w:cstheme="majorHAnsi"/>
                <w:b/>
                <w:bCs/>
                <w:spacing w:val="-2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b/>
                <w:bCs/>
                <w:spacing w:val="-1"/>
                <w:w w:val="115"/>
                <w:sz w:val="18"/>
                <w:szCs w:val="18"/>
              </w:rPr>
              <w:t>comprobatórios</w:t>
            </w:r>
          </w:p>
        </w:tc>
        <w:tc>
          <w:tcPr>
            <w:tcW w:w="21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7BA44AD1" w14:textId="1E435892" w:rsidR="00295399" w:rsidRPr="003B74C9" w:rsidRDefault="00295399" w:rsidP="00BD05A7">
            <w:pPr>
              <w:pStyle w:val="TableParagraph"/>
              <w:spacing w:before="157"/>
              <w:jc w:val="center"/>
              <w:rPr>
                <w:rFonts w:asciiTheme="majorHAnsi" w:hAnsiTheme="majorHAnsi" w:cstheme="majorHAnsi"/>
                <w:b/>
                <w:bCs/>
                <w:spacing w:val="-1"/>
                <w:w w:val="115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b/>
                <w:bCs/>
                <w:spacing w:val="-1"/>
                <w:w w:val="115"/>
                <w:sz w:val="18"/>
                <w:szCs w:val="18"/>
              </w:rPr>
              <w:t>Total horas solicitadas</w:t>
            </w:r>
          </w:p>
        </w:tc>
        <w:tc>
          <w:tcPr>
            <w:tcW w:w="19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63E80CA1" w14:textId="2EA6B720" w:rsidR="00295399" w:rsidRPr="003B74C9" w:rsidRDefault="00295399" w:rsidP="00BD05A7">
            <w:pPr>
              <w:pStyle w:val="TableParagraph"/>
              <w:spacing w:before="157"/>
              <w:jc w:val="center"/>
              <w:rPr>
                <w:rFonts w:asciiTheme="majorHAnsi" w:hAnsiTheme="majorHAnsi" w:cstheme="majorHAnsi"/>
                <w:b/>
                <w:bCs/>
                <w:spacing w:val="-1"/>
                <w:w w:val="115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b/>
                <w:bCs/>
                <w:spacing w:val="-1"/>
                <w:w w:val="115"/>
                <w:sz w:val="18"/>
                <w:szCs w:val="18"/>
              </w:rPr>
              <w:t>Páginas comprobatórios</w:t>
            </w:r>
          </w:p>
        </w:tc>
      </w:tr>
      <w:tr w:rsidR="00295399" w:rsidRPr="003B74C9" w14:paraId="39D79000" w14:textId="58397A5E" w:rsidTr="00B32B6E">
        <w:trPr>
          <w:trHeight w:val="990"/>
        </w:trPr>
        <w:tc>
          <w:tcPr>
            <w:tcW w:w="3031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9A1B036" w14:textId="77777777" w:rsidR="00295399" w:rsidRPr="003B74C9" w:rsidRDefault="00295399" w:rsidP="003B4BF5">
            <w:pPr>
              <w:pStyle w:val="TableParagraph"/>
              <w:spacing w:before="157" w:line="247" w:lineRule="auto"/>
              <w:ind w:left="81" w:right="76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Apresentação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solo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em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eventos</w:t>
            </w:r>
            <w:r w:rsidRPr="003B74C9">
              <w:rPr>
                <w:rFonts w:asciiTheme="majorHAnsi" w:hAnsiTheme="majorHAnsi" w:cstheme="majorHAnsi"/>
                <w:spacing w:val="10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10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alcance</w:t>
            </w:r>
            <w:r w:rsidRPr="003B74C9">
              <w:rPr>
                <w:rFonts w:asciiTheme="majorHAnsi" w:hAnsiTheme="majorHAnsi" w:cstheme="majorHAnsi"/>
                <w:spacing w:val="1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regional,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nacional ou internacional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(auditórios, teatros, centros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culturais,</w:t>
            </w:r>
            <w:r w:rsidRPr="003B74C9">
              <w:rPr>
                <w:rFonts w:asciiTheme="majorHAnsi" w:hAnsiTheme="majorHAnsi" w:cstheme="majorHAnsi"/>
                <w:spacing w:val="-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bares</w:t>
            </w:r>
            <w:r w:rsidRPr="003B74C9">
              <w:rPr>
                <w:rFonts w:asciiTheme="majorHAnsi" w:hAnsiTheme="majorHAnsi" w:cstheme="majorHAnsi"/>
                <w:spacing w:val="-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</w:t>
            </w:r>
            <w:r w:rsidRPr="003B74C9">
              <w:rPr>
                <w:rFonts w:asciiTheme="majorHAnsi" w:hAnsiTheme="majorHAnsi" w:cstheme="majorHAnsi"/>
                <w:spacing w:val="-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outros)</w:t>
            </w:r>
          </w:p>
        </w:tc>
        <w:tc>
          <w:tcPr>
            <w:tcW w:w="263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AF1C3DB" w14:textId="77777777" w:rsidR="00295399" w:rsidRPr="003B74C9" w:rsidRDefault="00295399" w:rsidP="003B4BF5">
            <w:pPr>
              <w:pStyle w:val="TableParagraph"/>
              <w:spacing w:before="157" w:line="247" w:lineRule="auto"/>
              <w:ind w:right="87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 90h pelo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conjunto, sendo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contabilizadas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no</w:t>
            </w:r>
            <w:r w:rsidRPr="003B74C9">
              <w:rPr>
                <w:rFonts w:asciiTheme="majorHAnsi" w:hAnsiTheme="majorHAnsi" w:cstheme="majorHAnsi"/>
                <w:spacing w:val="1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máximo</w:t>
            </w:r>
            <w:r w:rsidRPr="003B74C9">
              <w:rPr>
                <w:rFonts w:asciiTheme="majorHAnsi" w:hAnsiTheme="majorHAnsi" w:cstheme="majorHAnsi"/>
                <w:spacing w:val="1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2h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por</w:t>
            </w:r>
            <w:r w:rsidRPr="003B74C9">
              <w:rPr>
                <w:rFonts w:asciiTheme="majorHAnsi" w:hAnsiTheme="majorHAnsi" w:cstheme="majorHAnsi"/>
                <w:spacing w:val="-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evento</w:t>
            </w:r>
          </w:p>
        </w:tc>
        <w:tc>
          <w:tcPr>
            <w:tcW w:w="425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57F3AA42" w14:textId="77777777" w:rsidR="00295399" w:rsidRPr="003B74C9" w:rsidRDefault="00295399" w:rsidP="003B4BF5">
            <w:pPr>
              <w:pStyle w:val="TableParagraph"/>
              <w:spacing w:line="29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Programa</w:t>
            </w:r>
            <w:r w:rsidRPr="003B74C9">
              <w:rPr>
                <w:rFonts w:asciiTheme="majorHAnsi" w:hAnsiTheme="majorHAnsi" w:cstheme="majorHAnsi"/>
                <w:spacing w:val="10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da</w:t>
            </w:r>
            <w:r w:rsidRPr="003B74C9">
              <w:rPr>
                <w:rFonts w:asciiTheme="majorHAnsi" w:hAnsiTheme="majorHAnsi" w:cstheme="majorHAnsi"/>
                <w:spacing w:val="10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apresentação</w:t>
            </w:r>
            <w:r w:rsidRPr="003B74C9">
              <w:rPr>
                <w:rFonts w:asciiTheme="majorHAnsi" w:hAnsiTheme="majorHAnsi" w:cstheme="majorHAnsi"/>
                <w:spacing w:val="1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datado,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cartazes,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flyer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ou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site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divulgação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ou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reportagem;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oudeclaração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apresentação</w:t>
            </w:r>
            <w:r w:rsidRPr="003B74C9">
              <w:rPr>
                <w:rFonts w:asciiTheme="majorHAnsi" w:hAnsiTheme="majorHAnsi" w:cstheme="majorHAnsi"/>
                <w:spacing w:val="2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do</w:t>
            </w:r>
            <w:r w:rsidRPr="003B74C9">
              <w:rPr>
                <w:rFonts w:asciiTheme="majorHAnsi" w:hAnsiTheme="majorHAnsi" w:cstheme="majorHAnsi"/>
                <w:spacing w:val="2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estabelecimento</w:t>
            </w:r>
            <w:r w:rsidRPr="003B74C9">
              <w:rPr>
                <w:rFonts w:asciiTheme="majorHAnsi" w:hAnsiTheme="majorHAnsi" w:cstheme="majorHAnsi"/>
                <w:spacing w:val="2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ou</w:t>
            </w:r>
            <w:r w:rsidRPr="003B74C9">
              <w:rPr>
                <w:rFonts w:asciiTheme="majorHAnsi" w:hAnsiTheme="majorHAnsi" w:cstheme="majorHAnsi"/>
                <w:spacing w:val="-7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organizador(a)</w:t>
            </w:r>
            <w:r w:rsidRPr="003B74C9">
              <w:rPr>
                <w:rFonts w:asciiTheme="majorHAnsi" w:hAnsiTheme="majorHAnsi" w:cstheme="majorHAnsi"/>
                <w:spacing w:val="4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responsável</w:t>
            </w:r>
            <w:r w:rsidRPr="003B74C9">
              <w:rPr>
                <w:rFonts w:asciiTheme="majorHAnsi" w:hAnsiTheme="majorHAnsi" w:cstheme="majorHAnsi"/>
                <w:spacing w:val="5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pelo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evento.</w:t>
            </w:r>
          </w:p>
        </w:tc>
        <w:tc>
          <w:tcPr>
            <w:tcW w:w="21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2395C0B3" w14:textId="77777777" w:rsidR="00295399" w:rsidRPr="003B74C9" w:rsidRDefault="00295399" w:rsidP="003B4BF5">
            <w:pPr>
              <w:pStyle w:val="TableParagraph"/>
              <w:spacing w:line="290" w:lineRule="atLeast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301847FC" w14:textId="77777777" w:rsidR="00295399" w:rsidRPr="003B74C9" w:rsidRDefault="00295399" w:rsidP="003B4BF5">
            <w:pPr>
              <w:pStyle w:val="TableParagraph"/>
              <w:spacing w:line="290" w:lineRule="atLeast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</w:p>
        </w:tc>
      </w:tr>
      <w:tr w:rsidR="00295399" w:rsidRPr="003B74C9" w14:paraId="20067708" w14:textId="2E8E4E3D" w:rsidTr="00B32B6E">
        <w:trPr>
          <w:trHeight w:val="1092"/>
        </w:trPr>
        <w:tc>
          <w:tcPr>
            <w:tcW w:w="3031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DBC2AAA" w14:textId="77777777" w:rsidR="00295399" w:rsidRPr="003B74C9" w:rsidRDefault="00295399" w:rsidP="003B4BF5">
            <w:pPr>
              <w:pStyle w:val="TableParagraph"/>
              <w:spacing w:line="290" w:lineRule="atLeast"/>
              <w:ind w:left="81" w:right="168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Apresentação</w:t>
            </w:r>
            <w:r w:rsidRPr="003B74C9">
              <w:rPr>
                <w:rFonts w:asciiTheme="majorHAnsi" w:hAnsiTheme="majorHAnsi" w:cstheme="majorHAnsi"/>
                <w:spacing w:val="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em</w:t>
            </w:r>
            <w:r w:rsidRPr="003B74C9">
              <w:rPr>
                <w:rFonts w:asciiTheme="majorHAnsi" w:hAnsiTheme="majorHAnsi" w:cstheme="majorHAnsi"/>
                <w:spacing w:val="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grupo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musical</w:t>
            </w:r>
            <w:r w:rsidRPr="003B74C9">
              <w:rPr>
                <w:rFonts w:asciiTheme="majorHAnsi" w:hAnsiTheme="majorHAnsi" w:cstheme="majorHAnsi"/>
                <w:spacing w:val="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em</w:t>
            </w:r>
            <w:r w:rsidRPr="003B74C9">
              <w:rPr>
                <w:rFonts w:asciiTheme="majorHAnsi" w:hAnsiTheme="majorHAnsi" w:cstheme="majorHAnsi"/>
                <w:spacing w:val="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eventos</w:t>
            </w:r>
            <w:r w:rsidRPr="003B74C9">
              <w:rPr>
                <w:rFonts w:asciiTheme="majorHAnsi" w:hAnsiTheme="majorHAnsi" w:cstheme="majorHAnsi"/>
                <w:spacing w:val="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alcance regional, nacional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ou internacional (auditórios,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teatros, centros culturais,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bares</w:t>
            </w:r>
            <w:r w:rsidRPr="003B74C9">
              <w:rPr>
                <w:rFonts w:asciiTheme="majorHAnsi" w:hAnsiTheme="majorHAnsi" w:cstheme="majorHAnsi"/>
                <w:spacing w:val="-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</w:t>
            </w:r>
            <w:r w:rsidRPr="003B74C9">
              <w:rPr>
                <w:rFonts w:asciiTheme="majorHAnsi" w:hAnsiTheme="majorHAnsi" w:cstheme="majorHAnsi"/>
                <w:spacing w:val="-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outros)</w:t>
            </w:r>
          </w:p>
        </w:tc>
        <w:tc>
          <w:tcPr>
            <w:tcW w:w="263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6BD8D5B" w14:textId="77777777" w:rsidR="00295399" w:rsidRPr="003B74C9" w:rsidRDefault="00295399" w:rsidP="003B4BF5">
            <w:pPr>
              <w:pStyle w:val="TableParagraph"/>
              <w:spacing w:before="157" w:line="247" w:lineRule="auto"/>
              <w:ind w:right="87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 90h pelo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conjunto, sendo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contabilizadas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no</w:t>
            </w:r>
            <w:r w:rsidRPr="003B74C9">
              <w:rPr>
                <w:rFonts w:asciiTheme="majorHAnsi" w:hAnsiTheme="majorHAnsi" w:cstheme="majorHAnsi"/>
                <w:spacing w:val="1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máximo</w:t>
            </w:r>
            <w:r w:rsidRPr="003B74C9">
              <w:rPr>
                <w:rFonts w:asciiTheme="majorHAnsi" w:hAnsiTheme="majorHAnsi" w:cstheme="majorHAnsi"/>
                <w:spacing w:val="1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2h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por</w:t>
            </w:r>
            <w:r w:rsidRPr="003B74C9">
              <w:rPr>
                <w:rFonts w:asciiTheme="majorHAnsi" w:hAnsiTheme="majorHAnsi" w:cstheme="majorHAnsi"/>
                <w:spacing w:val="-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evento</w:t>
            </w:r>
          </w:p>
        </w:tc>
        <w:tc>
          <w:tcPr>
            <w:tcW w:w="425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40E4AE7B" w14:textId="77777777" w:rsidR="00295399" w:rsidRPr="003B74C9" w:rsidRDefault="00295399" w:rsidP="003B4BF5">
            <w:pPr>
              <w:pStyle w:val="TableParagraph"/>
              <w:spacing w:line="29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Programa</w:t>
            </w:r>
            <w:r w:rsidRPr="003B74C9">
              <w:rPr>
                <w:rFonts w:asciiTheme="majorHAnsi" w:hAnsiTheme="majorHAnsi" w:cstheme="majorHAnsi"/>
                <w:spacing w:val="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da</w:t>
            </w:r>
            <w:r w:rsidRPr="003B74C9">
              <w:rPr>
                <w:rFonts w:asciiTheme="majorHAnsi" w:hAnsiTheme="majorHAnsi" w:cstheme="majorHAnsi"/>
                <w:spacing w:val="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apresentação,</w:t>
            </w:r>
            <w:r w:rsidRPr="003B74C9">
              <w:rPr>
                <w:rFonts w:asciiTheme="majorHAnsi" w:hAnsiTheme="majorHAnsi" w:cstheme="majorHAnsi"/>
                <w:spacing w:val="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datado,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cartazes,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flyer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ou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site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divulgação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ou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reportagem;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oudeclaração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apresentação</w:t>
            </w:r>
            <w:r w:rsidRPr="003B74C9">
              <w:rPr>
                <w:rFonts w:asciiTheme="majorHAnsi" w:hAnsiTheme="majorHAnsi" w:cstheme="majorHAnsi"/>
                <w:spacing w:val="2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do</w:t>
            </w:r>
            <w:r w:rsidRPr="003B74C9">
              <w:rPr>
                <w:rFonts w:asciiTheme="majorHAnsi" w:hAnsiTheme="majorHAnsi" w:cstheme="majorHAnsi"/>
                <w:spacing w:val="2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estabelecimento</w:t>
            </w:r>
            <w:r w:rsidRPr="003B74C9">
              <w:rPr>
                <w:rFonts w:asciiTheme="majorHAnsi" w:hAnsiTheme="majorHAnsi" w:cstheme="majorHAnsi"/>
                <w:spacing w:val="2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ou</w:t>
            </w:r>
            <w:r w:rsidRPr="003B74C9">
              <w:rPr>
                <w:rFonts w:asciiTheme="majorHAnsi" w:hAnsiTheme="majorHAnsi" w:cstheme="majorHAnsi"/>
                <w:spacing w:val="-7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organizador(a)</w:t>
            </w:r>
            <w:r w:rsidRPr="003B74C9">
              <w:rPr>
                <w:rFonts w:asciiTheme="majorHAnsi" w:hAnsiTheme="majorHAnsi" w:cstheme="majorHAnsi"/>
                <w:spacing w:val="4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responsável</w:t>
            </w:r>
            <w:r w:rsidRPr="003B74C9">
              <w:rPr>
                <w:rFonts w:asciiTheme="majorHAnsi" w:hAnsiTheme="majorHAnsi" w:cstheme="majorHAnsi"/>
                <w:spacing w:val="5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pelo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evento.</w:t>
            </w:r>
          </w:p>
        </w:tc>
        <w:tc>
          <w:tcPr>
            <w:tcW w:w="21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1840172E" w14:textId="77777777" w:rsidR="00295399" w:rsidRPr="003B74C9" w:rsidRDefault="00295399" w:rsidP="003B4BF5">
            <w:pPr>
              <w:pStyle w:val="TableParagraph"/>
              <w:spacing w:line="290" w:lineRule="atLeast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245C3CC6" w14:textId="77777777" w:rsidR="00295399" w:rsidRPr="003B74C9" w:rsidRDefault="00295399" w:rsidP="003B4BF5">
            <w:pPr>
              <w:pStyle w:val="TableParagraph"/>
              <w:spacing w:line="290" w:lineRule="atLeast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</w:p>
        </w:tc>
      </w:tr>
      <w:tr w:rsidR="00295399" w:rsidRPr="003B74C9" w14:paraId="056B5C6B" w14:textId="01943DC4" w:rsidTr="00B32B6E">
        <w:trPr>
          <w:trHeight w:val="900"/>
        </w:trPr>
        <w:tc>
          <w:tcPr>
            <w:tcW w:w="3031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3113949" w14:textId="77777777" w:rsidR="00295399" w:rsidRPr="003B74C9" w:rsidRDefault="00295399" w:rsidP="003B4BF5">
            <w:pPr>
              <w:pStyle w:val="TableParagraph"/>
              <w:spacing w:before="4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36CF7505" w14:textId="77777777" w:rsidR="00295399" w:rsidRPr="003B74C9" w:rsidRDefault="00295399" w:rsidP="003B4BF5">
            <w:pPr>
              <w:pStyle w:val="TableParagraph"/>
              <w:spacing w:line="290" w:lineRule="atLeast"/>
              <w:ind w:left="81" w:right="168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Participação em orquestra,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banda sinfônica, militar ou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coral</w:t>
            </w:r>
          </w:p>
        </w:tc>
        <w:tc>
          <w:tcPr>
            <w:tcW w:w="263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FC90FF1" w14:textId="77777777" w:rsidR="00295399" w:rsidRPr="003B74C9" w:rsidRDefault="00295399" w:rsidP="003B4BF5">
            <w:pPr>
              <w:pStyle w:val="TableParagraph"/>
              <w:spacing w:before="157" w:line="247" w:lineRule="auto"/>
              <w:ind w:right="87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 60h pelo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conjunto, sendo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contabilizadas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no</w:t>
            </w:r>
            <w:r w:rsidRPr="003B74C9">
              <w:rPr>
                <w:rFonts w:asciiTheme="majorHAnsi" w:hAnsiTheme="majorHAnsi" w:cstheme="majorHAnsi"/>
                <w:spacing w:val="1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máximo</w:t>
            </w:r>
            <w:r w:rsidRPr="003B74C9">
              <w:rPr>
                <w:rFonts w:asciiTheme="majorHAnsi" w:hAnsiTheme="majorHAnsi" w:cstheme="majorHAnsi"/>
                <w:spacing w:val="1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2h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por</w:t>
            </w:r>
            <w:r w:rsidRPr="003B74C9">
              <w:rPr>
                <w:rFonts w:asciiTheme="majorHAnsi" w:hAnsiTheme="majorHAnsi" w:cstheme="majorHAnsi"/>
                <w:spacing w:val="-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evento</w:t>
            </w:r>
          </w:p>
        </w:tc>
        <w:tc>
          <w:tcPr>
            <w:tcW w:w="425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6F756332" w14:textId="77777777" w:rsidR="00295399" w:rsidRPr="003B74C9" w:rsidRDefault="00295399" w:rsidP="003B4BF5">
            <w:pPr>
              <w:pStyle w:val="TableParagraph"/>
              <w:spacing w:line="290" w:lineRule="atLeast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Programa</w:t>
            </w:r>
            <w:r w:rsidRPr="003B74C9">
              <w:rPr>
                <w:rFonts w:asciiTheme="majorHAnsi" w:hAnsiTheme="majorHAnsi" w:cstheme="majorHAnsi"/>
                <w:spacing w:val="10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da</w:t>
            </w:r>
            <w:r w:rsidRPr="003B74C9">
              <w:rPr>
                <w:rFonts w:asciiTheme="majorHAnsi" w:hAnsiTheme="majorHAnsi" w:cstheme="majorHAnsi"/>
                <w:spacing w:val="10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apresentação</w:t>
            </w:r>
            <w:r w:rsidRPr="003B74C9">
              <w:rPr>
                <w:rFonts w:asciiTheme="majorHAnsi" w:hAnsiTheme="majorHAnsi" w:cstheme="majorHAnsi"/>
                <w:spacing w:val="1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datado,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cartazes,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flyer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ou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site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divulgação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ou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reportagem;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oudeclaração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apresentação</w:t>
            </w:r>
            <w:r w:rsidRPr="003B74C9">
              <w:rPr>
                <w:rFonts w:asciiTheme="majorHAnsi" w:hAnsiTheme="majorHAnsi" w:cstheme="majorHAnsi"/>
                <w:spacing w:val="2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do</w:t>
            </w:r>
            <w:r w:rsidRPr="003B74C9">
              <w:rPr>
                <w:rFonts w:asciiTheme="majorHAnsi" w:hAnsiTheme="majorHAnsi" w:cstheme="majorHAnsi"/>
                <w:spacing w:val="2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estabelecimento</w:t>
            </w:r>
            <w:r w:rsidRPr="003B74C9">
              <w:rPr>
                <w:rFonts w:asciiTheme="majorHAnsi" w:hAnsiTheme="majorHAnsi" w:cstheme="majorHAnsi"/>
                <w:spacing w:val="2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ou</w:t>
            </w:r>
            <w:r w:rsidRPr="003B74C9">
              <w:rPr>
                <w:rFonts w:asciiTheme="majorHAnsi" w:hAnsiTheme="majorHAnsi" w:cstheme="majorHAnsi"/>
                <w:spacing w:val="-7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organizador(a)</w:t>
            </w:r>
            <w:r w:rsidRPr="003B74C9">
              <w:rPr>
                <w:rFonts w:asciiTheme="majorHAnsi" w:hAnsiTheme="majorHAnsi" w:cstheme="majorHAnsi"/>
                <w:spacing w:val="4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responsável</w:t>
            </w:r>
            <w:r w:rsidRPr="003B74C9">
              <w:rPr>
                <w:rFonts w:asciiTheme="majorHAnsi" w:hAnsiTheme="majorHAnsi" w:cstheme="majorHAnsi"/>
                <w:spacing w:val="5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pelo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evento.</w:t>
            </w:r>
          </w:p>
        </w:tc>
        <w:tc>
          <w:tcPr>
            <w:tcW w:w="21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61878225" w14:textId="77777777" w:rsidR="00295399" w:rsidRPr="003B74C9" w:rsidRDefault="00295399" w:rsidP="003B4BF5">
            <w:pPr>
              <w:pStyle w:val="TableParagraph"/>
              <w:spacing w:line="290" w:lineRule="atLeast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2F1246C5" w14:textId="77777777" w:rsidR="00295399" w:rsidRPr="003B74C9" w:rsidRDefault="00295399" w:rsidP="003B4BF5">
            <w:pPr>
              <w:pStyle w:val="TableParagraph"/>
              <w:spacing w:line="290" w:lineRule="atLeast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</w:p>
        </w:tc>
      </w:tr>
      <w:tr w:rsidR="00295399" w:rsidRPr="003B74C9" w14:paraId="19C36D3D" w14:textId="6B31C0BE" w:rsidTr="00B32B6E">
        <w:trPr>
          <w:trHeight w:val="577"/>
        </w:trPr>
        <w:tc>
          <w:tcPr>
            <w:tcW w:w="3031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2C5340A" w14:textId="77777777" w:rsidR="00295399" w:rsidRPr="003B74C9" w:rsidRDefault="00295399" w:rsidP="003B4BF5">
            <w:pPr>
              <w:pStyle w:val="TableParagraph"/>
              <w:spacing w:before="11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626A1BD4" w14:textId="77777777" w:rsidR="00295399" w:rsidRPr="003B74C9" w:rsidRDefault="00295399" w:rsidP="003B4BF5">
            <w:pPr>
              <w:pStyle w:val="TableParagraph"/>
              <w:spacing w:line="290" w:lineRule="atLeast"/>
              <w:ind w:left="81" w:right="168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Gravação de mídia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audiovisual</w:t>
            </w:r>
            <w:r w:rsidRPr="003B74C9">
              <w:rPr>
                <w:rFonts w:asciiTheme="majorHAnsi" w:hAnsiTheme="majorHAnsi" w:cstheme="majorHAnsi"/>
                <w:spacing w:val="2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(solo</w:t>
            </w:r>
            <w:r w:rsidRPr="003B74C9">
              <w:rPr>
                <w:rFonts w:asciiTheme="majorHAnsi" w:hAnsiTheme="majorHAnsi" w:cstheme="majorHAnsi"/>
                <w:spacing w:val="2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ou</w:t>
            </w:r>
            <w:r w:rsidRPr="003B74C9">
              <w:rPr>
                <w:rFonts w:asciiTheme="majorHAnsi" w:hAnsiTheme="majorHAnsi" w:cstheme="majorHAnsi"/>
                <w:spacing w:val="2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grupo</w:t>
            </w:r>
            <w:r w:rsidRPr="003B74C9">
              <w:rPr>
                <w:rFonts w:asciiTheme="majorHAnsi" w:hAnsiTheme="majorHAnsi" w:cstheme="majorHAnsi"/>
                <w:spacing w:val="-7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instrumental).</w:t>
            </w:r>
          </w:p>
        </w:tc>
        <w:tc>
          <w:tcPr>
            <w:tcW w:w="263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BBA76B3" w14:textId="77777777" w:rsidR="00295399" w:rsidRPr="003B74C9" w:rsidRDefault="00295399" w:rsidP="003B4BF5">
            <w:pPr>
              <w:pStyle w:val="TableParagraph"/>
              <w:spacing w:before="157" w:line="247" w:lineRule="auto"/>
              <w:ind w:right="87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 60h pelo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conjunto, sendo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contabilizada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no</w:t>
            </w:r>
            <w:r w:rsidRPr="003B74C9">
              <w:rPr>
                <w:rFonts w:asciiTheme="majorHAnsi" w:hAnsiTheme="majorHAnsi" w:cstheme="majorHAnsi"/>
                <w:spacing w:val="1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máximo</w:t>
            </w:r>
            <w:r w:rsidRPr="003B74C9">
              <w:rPr>
                <w:rFonts w:asciiTheme="majorHAnsi" w:hAnsiTheme="majorHAnsi" w:cstheme="majorHAnsi"/>
                <w:spacing w:val="1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1h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por</w:t>
            </w:r>
            <w:r w:rsidRPr="003B74C9">
              <w:rPr>
                <w:rFonts w:asciiTheme="majorHAnsi" w:hAnsiTheme="majorHAnsi" w:cstheme="majorHAnsi"/>
                <w:spacing w:val="-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obra</w:t>
            </w:r>
          </w:p>
        </w:tc>
        <w:tc>
          <w:tcPr>
            <w:tcW w:w="425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5B6883F9" w14:textId="77777777" w:rsidR="00295399" w:rsidRPr="003B74C9" w:rsidRDefault="00295399" w:rsidP="003B4BF5">
            <w:pPr>
              <w:pStyle w:val="TableParagraph"/>
              <w:spacing w:before="11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39BC438" w14:textId="77777777" w:rsidR="00295399" w:rsidRPr="003B74C9" w:rsidRDefault="00295399" w:rsidP="003B4BF5">
            <w:pPr>
              <w:pStyle w:val="TableParagraph"/>
              <w:spacing w:line="290" w:lineRule="atLeast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Cópia da capa do Cd, vídeo ou</w:t>
            </w:r>
            <w:r w:rsidRPr="003B74C9">
              <w:rPr>
                <w:rFonts w:asciiTheme="majorHAnsi" w:hAnsiTheme="majorHAnsi" w:cstheme="majorHAnsi"/>
                <w:spacing w:val="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página</w:t>
            </w:r>
            <w:r w:rsidRPr="003B74C9">
              <w:rPr>
                <w:rFonts w:asciiTheme="majorHAnsi" w:hAnsiTheme="majorHAnsi" w:cstheme="majorHAnsi"/>
                <w:spacing w:val="-19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(com</w:t>
            </w:r>
            <w:r w:rsidRPr="003B74C9">
              <w:rPr>
                <w:rFonts w:asciiTheme="majorHAnsi" w:hAnsiTheme="majorHAnsi" w:cstheme="majorHAnsi"/>
                <w:spacing w:val="-19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link)</w:t>
            </w:r>
            <w:r w:rsidRPr="003B74C9">
              <w:rPr>
                <w:rFonts w:asciiTheme="majorHAnsi" w:hAnsiTheme="majorHAnsi" w:cstheme="majorHAnsi"/>
                <w:spacing w:val="-19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com</w:t>
            </w:r>
            <w:r w:rsidRPr="003B74C9">
              <w:rPr>
                <w:rFonts w:asciiTheme="majorHAnsi" w:hAnsiTheme="majorHAnsi" w:cstheme="majorHAnsi"/>
                <w:spacing w:val="-19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destaque</w:t>
            </w:r>
            <w:r w:rsidRPr="003B74C9">
              <w:rPr>
                <w:rFonts w:asciiTheme="majorHAnsi" w:hAnsiTheme="majorHAnsi" w:cstheme="majorHAnsi"/>
                <w:spacing w:val="-19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para</w:t>
            </w:r>
            <w:r w:rsidRPr="003B74C9">
              <w:rPr>
                <w:rFonts w:asciiTheme="majorHAnsi" w:hAnsiTheme="majorHAnsi" w:cstheme="majorHAnsi"/>
                <w:spacing w:val="-8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a</w:t>
            </w:r>
            <w:r w:rsidRPr="003B74C9">
              <w:rPr>
                <w:rFonts w:asciiTheme="majorHAnsi" w:hAnsiTheme="majorHAnsi" w:cstheme="majorHAnsi"/>
                <w:spacing w:val="-1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autoria.</w:t>
            </w:r>
          </w:p>
        </w:tc>
        <w:tc>
          <w:tcPr>
            <w:tcW w:w="21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4CB82A10" w14:textId="77777777" w:rsidR="00295399" w:rsidRPr="003B74C9" w:rsidRDefault="00295399" w:rsidP="003B4BF5">
            <w:pPr>
              <w:pStyle w:val="TableParagraph"/>
              <w:spacing w:before="11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6EBC21CF" w14:textId="77777777" w:rsidR="00295399" w:rsidRPr="003B74C9" w:rsidRDefault="00295399" w:rsidP="003B4BF5">
            <w:pPr>
              <w:pStyle w:val="TableParagraph"/>
              <w:spacing w:before="11"/>
              <w:ind w:left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95399" w:rsidRPr="003B74C9" w14:paraId="0E0258BC" w14:textId="4269F045" w:rsidTr="00B32B6E">
        <w:trPr>
          <w:trHeight w:val="575"/>
        </w:trPr>
        <w:tc>
          <w:tcPr>
            <w:tcW w:w="3031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9428F47" w14:textId="77777777" w:rsidR="00295399" w:rsidRPr="003B74C9" w:rsidRDefault="00295399" w:rsidP="003B4BF5">
            <w:pPr>
              <w:pStyle w:val="TableParagraph"/>
              <w:spacing w:line="290" w:lineRule="atLeast"/>
              <w:ind w:left="81" w:right="168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Participação em mídia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audiovisual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outro(a)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7"/>
                <w:sz w:val="18"/>
                <w:szCs w:val="18"/>
              </w:rPr>
              <w:t>m</w:t>
            </w: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ú</w:t>
            </w:r>
            <w:r w:rsidRPr="003B74C9">
              <w:rPr>
                <w:rFonts w:asciiTheme="majorHAnsi" w:hAnsiTheme="majorHAnsi" w:cstheme="majorHAnsi"/>
                <w:spacing w:val="-1"/>
                <w:w w:val="128"/>
                <w:sz w:val="18"/>
                <w:szCs w:val="18"/>
              </w:rPr>
              <w:t>s</w:t>
            </w:r>
            <w:r w:rsidRPr="003B74C9">
              <w:rPr>
                <w:rFonts w:asciiTheme="majorHAnsi" w:hAnsiTheme="majorHAnsi" w:cstheme="majorHAnsi"/>
                <w:spacing w:val="-1"/>
                <w:w w:val="97"/>
                <w:sz w:val="18"/>
                <w:szCs w:val="18"/>
              </w:rPr>
              <w:t>i</w:t>
            </w:r>
            <w:r w:rsidRPr="003B74C9">
              <w:rPr>
                <w:rFonts w:asciiTheme="majorHAnsi" w:hAnsiTheme="majorHAnsi" w:cstheme="majorHAnsi"/>
                <w:spacing w:val="-1"/>
                <w:w w:val="111"/>
                <w:sz w:val="18"/>
                <w:szCs w:val="18"/>
              </w:rPr>
              <w:t>c</w:t>
            </w:r>
            <w:r w:rsidRPr="003B74C9">
              <w:rPr>
                <w:rFonts w:asciiTheme="majorHAnsi" w:hAnsiTheme="majorHAnsi" w:cstheme="majorHAnsi"/>
                <w:spacing w:val="-1"/>
                <w:w w:val="114"/>
                <w:sz w:val="18"/>
                <w:szCs w:val="18"/>
              </w:rPr>
              <w:t>o</w:t>
            </w:r>
            <w:r w:rsidRPr="003B74C9">
              <w:rPr>
                <w:rFonts w:asciiTheme="majorHAnsi" w:hAnsiTheme="majorHAnsi" w:cstheme="majorHAnsi"/>
                <w:spacing w:val="-1"/>
                <w:w w:val="64"/>
                <w:sz w:val="18"/>
                <w:szCs w:val="18"/>
              </w:rPr>
              <w:t>/</w:t>
            </w:r>
            <w:r w:rsidRPr="003B74C9">
              <w:rPr>
                <w:rFonts w:asciiTheme="majorHAnsi" w:hAnsiTheme="majorHAnsi" w:cstheme="majorHAnsi"/>
                <w:spacing w:val="-1"/>
                <w:w w:val="117"/>
                <w:sz w:val="18"/>
                <w:szCs w:val="18"/>
              </w:rPr>
              <w:t>m</w:t>
            </w: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u</w:t>
            </w:r>
            <w:r w:rsidRPr="003B74C9">
              <w:rPr>
                <w:rFonts w:asciiTheme="majorHAnsi" w:hAnsiTheme="majorHAnsi" w:cstheme="majorHAnsi"/>
                <w:spacing w:val="-1"/>
                <w:w w:val="128"/>
                <w:sz w:val="18"/>
                <w:szCs w:val="18"/>
              </w:rPr>
              <w:t>s</w:t>
            </w:r>
            <w:r w:rsidRPr="003B74C9">
              <w:rPr>
                <w:rFonts w:asciiTheme="majorHAnsi" w:hAnsiTheme="majorHAnsi" w:cstheme="majorHAnsi"/>
                <w:spacing w:val="-1"/>
                <w:w w:val="97"/>
                <w:sz w:val="18"/>
                <w:szCs w:val="18"/>
              </w:rPr>
              <w:t>i</w:t>
            </w:r>
            <w:r w:rsidRPr="003B74C9">
              <w:rPr>
                <w:rFonts w:asciiTheme="majorHAnsi" w:hAnsiTheme="majorHAnsi" w:cstheme="majorHAnsi"/>
                <w:spacing w:val="-1"/>
                <w:w w:val="111"/>
                <w:sz w:val="18"/>
                <w:szCs w:val="18"/>
              </w:rPr>
              <w:t>c</w:t>
            </w:r>
            <w:r w:rsidRPr="003B74C9">
              <w:rPr>
                <w:rFonts w:asciiTheme="majorHAnsi" w:hAnsiTheme="majorHAnsi" w:cstheme="majorHAnsi"/>
                <w:spacing w:val="-1"/>
                <w:w w:val="97"/>
                <w:sz w:val="18"/>
                <w:szCs w:val="18"/>
              </w:rPr>
              <w:t>i</w:t>
            </w:r>
            <w:r w:rsidRPr="003B74C9">
              <w:rPr>
                <w:rFonts w:asciiTheme="majorHAnsi" w:hAnsiTheme="majorHAnsi" w:cstheme="majorHAnsi"/>
                <w:spacing w:val="-1"/>
                <w:w w:val="128"/>
                <w:sz w:val="18"/>
                <w:szCs w:val="18"/>
              </w:rPr>
              <w:t>s</w:t>
            </w:r>
            <w:r w:rsidRPr="003B74C9">
              <w:rPr>
                <w:rFonts w:asciiTheme="majorHAnsi" w:hAnsiTheme="majorHAnsi" w:cstheme="majorHAnsi"/>
                <w:spacing w:val="-1"/>
                <w:w w:val="98"/>
                <w:sz w:val="18"/>
                <w:szCs w:val="18"/>
              </w:rPr>
              <w:t>t</w:t>
            </w:r>
            <w:r w:rsidRPr="003B74C9">
              <w:rPr>
                <w:rFonts w:asciiTheme="majorHAnsi" w:hAnsiTheme="majorHAnsi" w:cstheme="majorHAnsi"/>
                <w:w w:val="116"/>
                <w:sz w:val="18"/>
                <w:szCs w:val="18"/>
              </w:rPr>
              <w:t>a</w:t>
            </w:r>
            <w:r w:rsidRPr="003B74C9">
              <w:rPr>
                <w:rFonts w:asciiTheme="majorHAnsi" w:hAnsiTheme="majorHAnsi" w:cstheme="majorHAnsi"/>
                <w:spacing w:val="3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06"/>
                <w:sz w:val="18"/>
                <w:szCs w:val="18"/>
              </w:rPr>
              <w:t>(</w:t>
            </w:r>
            <w:r w:rsidRPr="003B74C9">
              <w:rPr>
                <w:rFonts w:asciiTheme="majorHAnsi" w:hAnsiTheme="majorHAnsi" w:cstheme="majorHAnsi"/>
                <w:spacing w:val="-1"/>
                <w:w w:val="128"/>
                <w:sz w:val="18"/>
                <w:szCs w:val="18"/>
              </w:rPr>
              <w:t>s</w:t>
            </w:r>
            <w:r w:rsidRPr="003B74C9">
              <w:rPr>
                <w:rFonts w:asciiTheme="majorHAnsi" w:hAnsiTheme="majorHAnsi" w:cstheme="majorHAnsi"/>
                <w:spacing w:val="-1"/>
                <w:w w:val="114"/>
                <w:sz w:val="18"/>
                <w:szCs w:val="18"/>
              </w:rPr>
              <w:t>o</w:t>
            </w:r>
            <w:r w:rsidRPr="003B74C9">
              <w:rPr>
                <w:rFonts w:asciiTheme="majorHAnsi" w:hAnsiTheme="majorHAnsi" w:cstheme="majorHAnsi"/>
                <w:spacing w:val="-1"/>
                <w:w w:val="94"/>
                <w:sz w:val="18"/>
                <w:szCs w:val="18"/>
              </w:rPr>
              <w:t>l</w:t>
            </w:r>
            <w:r w:rsidRPr="003B74C9">
              <w:rPr>
                <w:rFonts w:asciiTheme="majorHAnsi" w:hAnsiTheme="majorHAnsi" w:cstheme="majorHAnsi"/>
                <w:w w:val="114"/>
                <w:sz w:val="18"/>
                <w:szCs w:val="18"/>
              </w:rPr>
              <w:t>o</w:t>
            </w:r>
            <w:r w:rsidRPr="003B74C9">
              <w:rPr>
                <w:rFonts w:asciiTheme="majorHAnsi" w:hAnsiTheme="majorHAnsi" w:cstheme="majorHAnsi"/>
                <w:spacing w:val="3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4"/>
                <w:sz w:val="18"/>
                <w:szCs w:val="18"/>
              </w:rPr>
              <w:t>o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 xml:space="preserve">u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grupo</w:t>
            </w:r>
            <w:r w:rsidRPr="003B74C9">
              <w:rPr>
                <w:rFonts w:asciiTheme="majorHAnsi" w:hAnsiTheme="majorHAnsi" w:cstheme="majorHAnsi"/>
                <w:spacing w:val="-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instrumental).</w:t>
            </w:r>
          </w:p>
        </w:tc>
        <w:tc>
          <w:tcPr>
            <w:tcW w:w="263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97F99FF" w14:textId="77777777" w:rsidR="00295399" w:rsidRPr="003B74C9" w:rsidRDefault="00295399" w:rsidP="003B4BF5">
            <w:pPr>
              <w:pStyle w:val="TableParagraph"/>
              <w:spacing w:before="157" w:line="247" w:lineRule="auto"/>
              <w:ind w:right="87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 30h pelo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conjunto, sendo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contabilizada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no</w:t>
            </w:r>
            <w:r w:rsidRPr="003B74C9">
              <w:rPr>
                <w:rFonts w:asciiTheme="majorHAnsi" w:hAnsiTheme="majorHAnsi" w:cstheme="majorHAnsi"/>
                <w:spacing w:val="1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máximo</w:t>
            </w:r>
            <w:r w:rsidRPr="003B74C9">
              <w:rPr>
                <w:rFonts w:asciiTheme="majorHAnsi" w:hAnsiTheme="majorHAnsi" w:cstheme="majorHAnsi"/>
                <w:spacing w:val="1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1h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por</w:t>
            </w:r>
            <w:r w:rsidRPr="003B74C9">
              <w:rPr>
                <w:rFonts w:asciiTheme="majorHAnsi" w:hAnsiTheme="majorHAnsi" w:cstheme="majorHAnsi"/>
                <w:spacing w:val="-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obra</w:t>
            </w:r>
          </w:p>
        </w:tc>
        <w:tc>
          <w:tcPr>
            <w:tcW w:w="425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7F438135" w14:textId="77777777" w:rsidR="00295399" w:rsidRPr="003B74C9" w:rsidRDefault="00295399" w:rsidP="003B4BF5">
            <w:pPr>
              <w:pStyle w:val="TableParagraph"/>
              <w:spacing w:before="11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5BC0C996" w14:textId="77777777" w:rsidR="00295399" w:rsidRPr="003B74C9" w:rsidRDefault="00295399" w:rsidP="003B4BF5">
            <w:pPr>
              <w:pStyle w:val="TableParagraph"/>
              <w:spacing w:line="290" w:lineRule="atLeast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Cópia</w:t>
            </w:r>
            <w:r w:rsidRPr="003B74C9">
              <w:rPr>
                <w:rFonts w:asciiTheme="majorHAnsi" w:hAnsiTheme="majorHAnsi" w:cstheme="majorHAnsi"/>
                <w:spacing w:val="2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da</w:t>
            </w:r>
            <w:r w:rsidRPr="003B74C9">
              <w:rPr>
                <w:rFonts w:asciiTheme="majorHAnsi" w:hAnsiTheme="majorHAnsi" w:cstheme="majorHAnsi"/>
                <w:spacing w:val="2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capa</w:t>
            </w:r>
            <w:r w:rsidRPr="003B74C9">
              <w:rPr>
                <w:rFonts w:asciiTheme="majorHAnsi" w:hAnsiTheme="majorHAnsi" w:cstheme="majorHAnsi"/>
                <w:spacing w:val="2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do</w:t>
            </w:r>
            <w:r w:rsidRPr="003B74C9">
              <w:rPr>
                <w:rFonts w:asciiTheme="majorHAnsi" w:hAnsiTheme="majorHAnsi" w:cstheme="majorHAnsi"/>
                <w:spacing w:val="2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Cd,</w:t>
            </w:r>
            <w:r w:rsidRPr="003B74C9">
              <w:rPr>
                <w:rFonts w:asciiTheme="majorHAnsi" w:hAnsiTheme="majorHAnsi" w:cstheme="majorHAnsi"/>
                <w:spacing w:val="2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vídeo</w:t>
            </w:r>
            <w:r w:rsidRPr="003B74C9">
              <w:rPr>
                <w:rFonts w:asciiTheme="majorHAnsi" w:hAnsiTheme="majorHAnsi" w:cstheme="majorHAnsi"/>
                <w:spacing w:val="2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ou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página</w:t>
            </w:r>
            <w:r w:rsidRPr="003B74C9">
              <w:rPr>
                <w:rFonts w:asciiTheme="majorHAnsi" w:hAnsiTheme="majorHAnsi" w:cstheme="majorHAnsi"/>
                <w:spacing w:val="15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(com</w:t>
            </w:r>
            <w:r w:rsidRPr="003B74C9">
              <w:rPr>
                <w:rFonts w:asciiTheme="majorHAnsi" w:hAnsiTheme="majorHAnsi" w:cstheme="majorHAnsi"/>
                <w:spacing w:val="1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link)</w:t>
            </w:r>
            <w:r w:rsidRPr="003B74C9">
              <w:rPr>
                <w:rFonts w:asciiTheme="majorHAnsi" w:hAnsiTheme="majorHAnsi" w:cstheme="majorHAnsi"/>
                <w:spacing w:val="15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com</w:t>
            </w:r>
            <w:r w:rsidRPr="003B74C9">
              <w:rPr>
                <w:rFonts w:asciiTheme="majorHAnsi" w:hAnsiTheme="majorHAnsi" w:cstheme="majorHAnsi"/>
                <w:spacing w:val="1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destaque</w:t>
            </w:r>
            <w:r w:rsidRPr="003B74C9">
              <w:rPr>
                <w:rFonts w:asciiTheme="majorHAnsi" w:hAnsiTheme="majorHAnsi" w:cstheme="majorHAnsi"/>
                <w:spacing w:val="15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para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</w:t>
            </w:r>
            <w:r w:rsidRPr="003B74C9">
              <w:rPr>
                <w:rFonts w:asciiTheme="majorHAnsi" w:hAnsiTheme="majorHAnsi" w:cstheme="majorHAnsi"/>
                <w:spacing w:val="-5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participação.</w:t>
            </w:r>
          </w:p>
        </w:tc>
        <w:tc>
          <w:tcPr>
            <w:tcW w:w="2127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3D906ABC" w14:textId="77777777" w:rsidR="00295399" w:rsidRPr="003B74C9" w:rsidRDefault="00295399" w:rsidP="003B4BF5">
            <w:pPr>
              <w:pStyle w:val="TableParagraph"/>
              <w:spacing w:before="11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75335A75" w14:textId="77777777" w:rsidR="00295399" w:rsidRPr="003B74C9" w:rsidRDefault="00295399" w:rsidP="003B4BF5">
            <w:pPr>
              <w:pStyle w:val="TableParagraph"/>
              <w:spacing w:before="11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</w:tbl>
    <w:p w14:paraId="0B12E497" w14:textId="77777777" w:rsidR="00295399" w:rsidRPr="003B74C9" w:rsidRDefault="00295399" w:rsidP="00295399">
      <w:pPr>
        <w:spacing w:line="290" w:lineRule="atLeast"/>
        <w:rPr>
          <w:rFonts w:asciiTheme="majorHAnsi" w:hAnsiTheme="majorHAnsi" w:cstheme="majorHAnsi"/>
          <w:sz w:val="18"/>
          <w:szCs w:val="18"/>
        </w:rPr>
        <w:sectPr w:rsidR="00295399" w:rsidRPr="003B74C9" w:rsidSect="00B32B6E">
          <w:pgSz w:w="16840" w:h="11900" w:orient="landscape"/>
          <w:pgMar w:top="578" w:right="1134" w:bottom="578" w:left="1134" w:header="454" w:footer="102" w:gutter="0"/>
          <w:cols w:space="720"/>
          <w:docGrid w:linePitch="326"/>
        </w:sectPr>
      </w:pPr>
    </w:p>
    <w:tbl>
      <w:tblPr>
        <w:tblStyle w:val="TableNormal"/>
        <w:tblW w:w="0" w:type="auto"/>
        <w:tblInd w:w="836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031"/>
        <w:gridCol w:w="2639"/>
        <w:gridCol w:w="4126"/>
        <w:gridCol w:w="2253"/>
        <w:gridCol w:w="1984"/>
      </w:tblGrid>
      <w:tr w:rsidR="00295399" w:rsidRPr="003B74C9" w14:paraId="3F28B02F" w14:textId="2EBE59B8" w:rsidTr="00B32B6E">
        <w:trPr>
          <w:trHeight w:val="548"/>
        </w:trPr>
        <w:tc>
          <w:tcPr>
            <w:tcW w:w="3031" w:type="dxa"/>
            <w:tcBorders>
              <w:left w:val="single" w:sz="12" w:space="0" w:color="7F7F7F"/>
            </w:tcBorders>
          </w:tcPr>
          <w:p w14:paraId="6ED8227C" w14:textId="77777777" w:rsidR="00295399" w:rsidRPr="003B74C9" w:rsidRDefault="00295399" w:rsidP="003B4BF5">
            <w:pPr>
              <w:pStyle w:val="TableParagraph"/>
              <w:spacing w:line="247" w:lineRule="auto"/>
              <w:ind w:left="81" w:right="315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lastRenderedPageBreak/>
              <w:t>Produção de mídia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audiovisual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outro(a)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7"/>
                <w:sz w:val="18"/>
                <w:szCs w:val="18"/>
              </w:rPr>
              <w:t>m</w:t>
            </w: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ú</w:t>
            </w:r>
            <w:r w:rsidRPr="003B74C9">
              <w:rPr>
                <w:rFonts w:asciiTheme="majorHAnsi" w:hAnsiTheme="majorHAnsi" w:cstheme="majorHAnsi"/>
                <w:spacing w:val="-1"/>
                <w:w w:val="128"/>
                <w:sz w:val="18"/>
                <w:szCs w:val="18"/>
              </w:rPr>
              <w:t>s</w:t>
            </w:r>
            <w:r w:rsidRPr="003B74C9">
              <w:rPr>
                <w:rFonts w:asciiTheme="majorHAnsi" w:hAnsiTheme="majorHAnsi" w:cstheme="majorHAnsi"/>
                <w:spacing w:val="-1"/>
                <w:w w:val="97"/>
                <w:sz w:val="18"/>
                <w:szCs w:val="18"/>
              </w:rPr>
              <w:t>i</w:t>
            </w:r>
            <w:r w:rsidRPr="003B74C9">
              <w:rPr>
                <w:rFonts w:asciiTheme="majorHAnsi" w:hAnsiTheme="majorHAnsi" w:cstheme="majorHAnsi"/>
                <w:spacing w:val="-1"/>
                <w:w w:val="111"/>
                <w:sz w:val="18"/>
                <w:szCs w:val="18"/>
              </w:rPr>
              <w:t>c</w:t>
            </w:r>
            <w:r w:rsidRPr="003B74C9">
              <w:rPr>
                <w:rFonts w:asciiTheme="majorHAnsi" w:hAnsiTheme="majorHAnsi" w:cstheme="majorHAnsi"/>
                <w:spacing w:val="-1"/>
                <w:w w:val="114"/>
                <w:sz w:val="18"/>
                <w:szCs w:val="18"/>
              </w:rPr>
              <w:t>o</w:t>
            </w:r>
            <w:r w:rsidRPr="003B74C9">
              <w:rPr>
                <w:rFonts w:asciiTheme="majorHAnsi" w:hAnsiTheme="majorHAnsi" w:cstheme="majorHAnsi"/>
                <w:spacing w:val="-1"/>
                <w:w w:val="64"/>
                <w:sz w:val="18"/>
                <w:szCs w:val="18"/>
              </w:rPr>
              <w:t>/</w:t>
            </w:r>
            <w:r w:rsidRPr="003B74C9">
              <w:rPr>
                <w:rFonts w:asciiTheme="majorHAnsi" w:hAnsiTheme="majorHAnsi" w:cstheme="majorHAnsi"/>
                <w:spacing w:val="-1"/>
                <w:w w:val="117"/>
                <w:sz w:val="18"/>
                <w:szCs w:val="18"/>
              </w:rPr>
              <w:t>m</w:t>
            </w: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u</w:t>
            </w:r>
            <w:r w:rsidRPr="003B74C9">
              <w:rPr>
                <w:rFonts w:asciiTheme="majorHAnsi" w:hAnsiTheme="majorHAnsi" w:cstheme="majorHAnsi"/>
                <w:spacing w:val="-1"/>
                <w:w w:val="128"/>
                <w:sz w:val="18"/>
                <w:szCs w:val="18"/>
              </w:rPr>
              <w:t>s</w:t>
            </w:r>
            <w:r w:rsidRPr="003B74C9">
              <w:rPr>
                <w:rFonts w:asciiTheme="majorHAnsi" w:hAnsiTheme="majorHAnsi" w:cstheme="majorHAnsi"/>
                <w:spacing w:val="-1"/>
                <w:w w:val="97"/>
                <w:sz w:val="18"/>
                <w:szCs w:val="18"/>
              </w:rPr>
              <w:t>i</w:t>
            </w:r>
            <w:r w:rsidRPr="003B74C9">
              <w:rPr>
                <w:rFonts w:asciiTheme="majorHAnsi" w:hAnsiTheme="majorHAnsi" w:cstheme="majorHAnsi"/>
                <w:spacing w:val="-1"/>
                <w:w w:val="111"/>
                <w:sz w:val="18"/>
                <w:szCs w:val="18"/>
              </w:rPr>
              <w:t>c</w:t>
            </w:r>
            <w:r w:rsidRPr="003B74C9">
              <w:rPr>
                <w:rFonts w:asciiTheme="majorHAnsi" w:hAnsiTheme="majorHAnsi" w:cstheme="majorHAnsi"/>
                <w:spacing w:val="-1"/>
                <w:w w:val="97"/>
                <w:sz w:val="18"/>
                <w:szCs w:val="18"/>
              </w:rPr>
              <w:t>i</w:t>
            </w:r>
            <w:r w:rsidRPr="003B74C9">
              <w:rPr>
                <w:rFonts w:asciiTheme="majorHAnsi" w:hAnsiTheme="majorHAnsi" w:cstheme="majorHAnsi"/>
                <w:spacing w:val="-1"/>
                <w:w w:val="128"/>
                <w:sz w:val="18"/>
                <w:szCs w:val="18"/>
              </w:rPr>
              <w:t>s</w:t>
            </w:r>
            <w:r w:rsidRPr="003B74C9">
              <w:rPr>
                <w:rFonts w:asciiTheme="majorHAnsi" w:hAnsiTheme="majorHAnsi" w:cstheme="majorHAnsi"/>
                <w:spacing w:val="-1"/>
                <w:w w:val="98"/>
                <w:sz w:val="18"/>
                <w:szCs w:val="18"/>
              </w:rPr>
              <w:t>t</w:t>
            </w:r>
            <w:r w:rsidRPr="003B74C9">
              <w:rPr>
                <w:rFonts w:asciiTheme="majorHAnsi" w:hAnsiTheme="majorHAnsi" w:cstheme="majorHAnsi"/>
                <w:w w:val="116"/>
                <w:sz w:val="18"/>
                <w:szCs w:val="18"/>
              </w:rPr>
              <w:t>a</w:t>
            </w:r>
            <w:r w:rsidRPr="003B74C9">
              <w:rPr>
                <w:rFonts w:asciiTheme="majorHAnsi" w:hAnsiTheme="majorHAnsi" w:cstheme="majorHAnsi"/>
                <w:spacing w:val="3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06"/>
                <w:sz w:val="18"/>
                <w:szCs w:val="18"/>
              </w:rPr>
              <w:t>(</w:t>
            </w:r>
            <w:r w:rsidRPr="003B74C9">
              <w:rPr>
                <w:rFonts w:asciiTheme="majorHAnsi" w:hAnsiTheme="majorHAnsi" w:cstheme="majorHAnsi"/>
                <w:spacing w:val="-1"/>
                <w:w w:val="128"/>
                <w:sz w:val="18"/>
                <w:szCs w:val="18"/>
              </w:rPr>
              <w:t>s</w:t>
            </w:r>
            <w:r w:rsidRPr="003B74C9">
              <w:rPr>
                <w:rFonts w:asciiTheme="majorHAnsi" w:hAnsiTheme="majorHAnsi" w:cstheme="majorHAnsi"/>
                <w:spacing w:val="-1"/>
                <w:w w:val="114"/>
                <w:sz w:val="18"/>
                <w:szCs w:val="18"/>
              </w:rPr>
              <w:t>o</w:t>
            </w:r>
            <w:r w:rsidRPr="003B74C9">
              <w:rPr>
                <w:rFonts w:asciiTheme="majorHAnsi" w:hAnsiTheme="majorHAnsi" w:cstheme="majorHAnsi"/>
                <w:spacing w:val="-1"/>
                <w:w w:val="94"/>
                <w:sz w:val="18"/>
                <w:szCs w:val="18"/>
              </w:rPr>
              <w:t>l</w:t>
            </w:r>
            <w:r w:rsidRPr="003B74C9">
              <w:rPr>
                <w:rFonts w:asciiTheme="majorHAnsi" w:hAnsiTheme="majorHAnsi" w:cstheme="majorHAnsi"/>
                <w:w w:val="114"/>
                <w:sz w:val="18"/>
                <w:szCs w:val="18"/>
              </w:rPr>
              <w:t>o</w:t>
            </w:r>
            <w:r w:rsidRPr="003B74C9">
              <w:rPr>
                <w:rFonts w:asciiTheme="majorHAnsi" w:hAnsiTheme="majorHAnsi" w:cstheme="majorHAnsi"/>
                <w:spacing w:val="3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4"/>
                <w:sz w:val="18"/>
                <w:szCs w:val="18"/>
              </w:rPr>
              <w:t>o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 xml:space="preserve">u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grupo</w:t>
            </w:r>
            <w:r w:rsidRPr="003B74C9">
              <w:rPr>
                <w:rFonts w:asciiTheme="majorHAnsi" w:hAnsiTheme="majorHAnsi" w:cstheme="majorHAnsi"/>
                <w:spacing w:val="-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instrumental).</w:t>
            </w:r>
          </w:p>
        </w:tc>
        <w:tc>
          <w:tcPr>
            <w:tcW w:w="2639" w:type="dxa"/>
          </w:tcPr>
          <w:p w14:paraId="74AFE0A3" w14:textId="77777777" w:rsidR="00295399" w:rsidRPr="003B74C9" w:rsidRDefault="00295399" w:rsidP="003B4BF5">
            <w:pPr>
              <w:pStyle w:val="TableParagraph"/>
              <w:spacing w:before="157" w:line="247" w:lineRule="auto"/>
              <w:ind w:right="87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 60h pelo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conjunto, sendo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contabilizada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no</w:t>
            </w:r>
            <w:r w:rsidRPr="003B74C9">
              <w:rPr>
                <w:rFonts w:asciiTheme="majorHAnsi" w:hAnsiTheme="majorHAnsi" w:cstheme="majorHAnsi"/>
                <w:spacing w:val="1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máximo</w:t>
            </w:r>
            <w:r w:rsidRPr="003B74C9">
              <w:rPr>
                <w:rFonts w:asciiTheme="majorHAnsi" w:hAnsiTheme="majorHAnsi" w:cstheme="majorHAnsi"/>
                <w:spacing w:val="1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1h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por</w:t>
            </w:r>
            <w:r w:rsidRPr="003B74C9">
              <w:rPr>
                <w:rFonts w:asciiTheme="majorHAnsi" w:hAnsiTheme="majorHAnsi" w:cstheme="majorHAnsi"/>
                <w:spacing w:val="-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obra</w:t>
            </w:r>
          </w:p>
        </w:tc>
        <w:tc>
          <w:tcPr>
            <w:tcW w:w="4126" w:type="dxa"/>
            <w:tcBorders>
              <w:right w:val="single" w:sz="12" w:space="0" w:color="7F7F7F"/>
            </w:tcBorders>
          </w:tcPr>
          <w:p w14:paraId="1A49B525" w14:textId="77777777" w:rsidR="00295399" w:rsidRPr="003B74C9" w:rsidRDefault="00295399" w:rsidP="003B4BF5">
            <w:pPr>
              <w:pStyle w:val="TableParagraph"/>
              <w:spacing w:before="11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18B6FD86" w14:textId="77777777" w:rsidR="00295399" w:rsidRPr="003B74C9" w:rsidRDefault="00295399" w:rsidP="003B4BF5">
            <w:pPr>
              <w:pStyle w:val="TableParagraph"/>
              <w:spacing w:line="29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Cópia</w:t>
            </w:r>
            <w:r w:rsidRPr="003B74C9">
              <w:rPr>
                <w:rFonts w:asciiTheme="majorHAnsi" w:hAnsiTheme="majorHAnsi" w:cstheme="majorHAnsi"/>
                <w:spacing w:val="2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da</w:t>
            </w:r>
            <w:r w:rsidRPr="003B74C9">
              <w:rPr>
                <w:rFonts w:asciiTheme="majorHAnsi" w:hAnsiTheme="majorHAnsi" w:cstheme="majorHAnsi"/>
                <w:spacing w:val="2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capa</w:t>
            </w:r>
            <w:r w:rsidRPr="003B74C9">
              <w:rPr>
                <w:rFonts w:asciiTheme="majorHAnsi" w:hAnsiTheme="majorHAnsi" w:cstheme="majorHAnsi"/>
                <w:spacing w:val="2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do</w:t>
            </w:r>
            <w:r w:rsidRPr="003B74C9">
              <w:rPr>
                <w:rFonts w:asciiTheme="majorHAnsi" w:hAnsiTheme="majorHAnsi" w:cstheme="majorHAnsi"/>
                <w:spacing w:val="2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Cd,</w:t>
            </w:r>
            <w:r w:rsidRPr="003B74C9">
              <w:rPr>
                <w:rFonts w:asciiTheme="majorHAnsi" w:hAnsiTheme="majorHAnsi" w:cstheme="majorHAnsi"/>
                <w:spacing w:val="2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vídeo</w:t>
            </w:r>
            <w:r w:rsidRPr="003B74C9">
              <w:rPr>
                <w:rFonts w:asciiTheme="majorHAnsi" w:hAnsiTheme="majorHAnsi" w:cstheme="majorHAnsi"/>
                <w:spacing w:val="2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ou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página</w:t>
            </w:r>
            <w:r w:rsidRPr="003B74C9">
              <w:rPr>
                <w:rFonts w:asciiTheme="majorHAnsi" w:hAnsiTheme="majorHAnsi" w:cstheme="majorHAnsi"/>
                <w:spacing w:val="15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(com</w:t>
            </w:r>
            <w:r w:rsidRPr="003B74C9">
              <w:rPr>
                <w:rFonts w:asciiTheme="majorHAnsi" w:hAnsiTheme="majorHAnsi" w:cstheme="majorHAnsi"/>
                <w:spacing w:val="1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link)</w:t>
            </w:r>
            <w:r w:rsidRPr="003B74C9">
              <w:rPr>
                <w:rFonts w:asciiTheme="majorHAnsi" w:hAnsiTheme="majorHAnsi" w:cstheme="majorHAnsi"/>
                <w:spacing w:val="15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com</w:t>
            </w:r>
            <w:r w:rsidRPr="003B74C9">
              <w:rPr>
                <w:rFonts w:asciiTheme="majorHAnsi" w:hAnsiTheme="majorHAnsi" w:cstheme="majorHAnsi"/>
                <w:spacing w:val="1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destaque</w:t>
            </w:r>
            <w:r w:rsidRPr="003B74C9">
              <w:rPr>
                <w:rFonts w:asciiTheme="majorHAnsi" w:hAnsiTheme="majorHAnsi" w:cstheme="majorHAnsi"/>
                <w:spacing w:val="15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para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</w:t>
            </w:r>
            <w:r w:rsidRPr="003B74C9">
              <w:rPr>
                <w:rFonts w:asciiTheme="majorHAnsi" w:hAnsiTheme="majorHAnsi" w:cstheme="majorHAnsi"/>
                <w:spacing w:val="-4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produção.</w:t>
            </w:r>
          </w:p>
        </w:tc>
        <w:tc>
          <w:tcPr>
            <w:tcW w:w="2253" w:type="dxa"/>
            <w:tcBorders>
              <w:right w:val="single" w:sz="12" w:space="0" w:color="7F7F7F"/>
            </w:tcBorders>
          </w:tcPr>
          <w:p w14:paraId="09B62608" w14:textId="77777777" w:rsidR="00295399" w:rsidRPr="003B74C9" w:rsidRDefault="00295399" w:rsidP="003B4BF5">
            <w:pPr>
              <w:pStyle w:val="TableParagraph"/>
              <w:spacing w:before="11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single" w:sz="12" w:space="0" w:color="7F7F7F"/>
            </w:tcBorders>
          </w:tcPr>
          <w:p w14:paraId="5784C0EF" w14:textId="77777777" w:rsidR="00295399" w:rsidRPr="003B74C9" w:rsidRDefault="00295399" w:rsidP="003B4BF5">
            <w:pPr>
              <w:pStyle w:val="TableParagraph"/>
              <w:spacing w:before="11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295399" w:rsidRPr="003B74C9" w14:paraId="10771326" w14:textId="1AEA698B" w:rsidTr="00B32B6E">
        <w:trPr>
          <w:trHeight w:val="559"/>
        </w:trPr>
        <w:tc>
          <w:tcPr>
            <w:tcW w:w="3031" w:type="dxa"/>
            <w:tcBorders>
              <w:left w:val="single" w:sz="12" w:space="0" w:color="7F7F7F"/>
            </w:tcBorders>
          </w:tcPr>
          <w:p w14:paraId="16FBBEE3" w14:textId="77777777" w:rsidR="00295399" w:rsidRPr="003B74C9" w:rsidRDefault="00295399" w:rsidP="003B4BF5">
            <w:pPr>
              <w:pStyle w:val="TableParagraph"/>
              <w:spacing w:before="4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52D6CCB3" w14:textId="77777777" w:rsidR="00295399" w:rsidRPr="003B74C9" w:rsidRDefault="00295399" w:rsidP="003B4BF5">
            <w:pPr>
              <w:pStyle w:val="TableParagraph"/>
              <w:spacing w:line="247" w:lineRule="auto"/>
              <w:ind w:left="81" w:right="76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Participação</w:t>
            </w:r>
            <w:r w:rsidRPr="003B74C9">
              <w:rPr>
                <w:rFonts w:asciiTheme="majorHAnsi" w:hAnsiTheme="majorHAnsi" w:cstheme="majorHAnsi"/>
                <w:spacing w:val="14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em</w:t>
            </w:r>
            <w:r w:rsidRPr="003B74C9">
              <w:rPr>
                <w:rFonts w:asciiTheme="majorHAnsi" w:hAnsiTheme="majorHAnsi" w:cstheme="majorHAnsi"/>
                <w:spacing w:val="14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concurso</w:t>
            </w:r>
            <w:r w:rsidRPr="003B74C9">
              <w:rPr>
                <w:rFonts w:asciiTheme="majorHAnsi" w:hAnsiTheme="majorHAnsi" w:cstheme="majorHAnsi"/>
                <w:spacing w:val="14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na</w:t>
            </w:r>
            <w:r w:rsidRPr="003B74C9">
              <w:rPr>
                <w:rFonts w:asciiTheme="majorHAnsi" w:hAnsiTheme="majorHAnsi" w:cstheme="majorHAnsi"/>
                <w:spacing w:val="-7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área</w:t>
            </w:r>
            <w:r w:rsidRPr="003B74C9">
              <w:rPr>
                <w:rFonts w:asciiTheme="majorHAnsi" w:hAnsiTheme="majorHAnsi" w:cstheme="majorHAnsi"/>
                <w:spacing w:val="-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-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música</w:t>
            </w:r>
          </w:p>
        </w:tc>
        <w:tc>
          <w:tcPr>
            <w:tcW w:w="2639" w:type="dxa"/>
          </w:tcPr>
          <w:p w14:paraId="1577DEC0" w14:textId="77777777" w:rsidR="00295399" w:rsidRPr="003B74C9" w:rsidRDefault="00295399" w:rsidP="003B4BF5">
            <w:pPr>
              <w:pStyle w:val="TableParagraph"/>
              <w:spacing w:line="290" w:lineRule="atLeast"/>
              <w:ind w:right="94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 30h pelo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conjunto, sendo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contabilizadas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no</w:t>
            </w:r>
            <w:r w:rsidRPr="003B74C9">
              <w:rPr>
                <w:rFonts w:asciiTheme="majorHAnsi" w:hAnsiTheme="majorHAnsi" w:cstheme="majorHAnsi"/>
                <w:spacing w:val="1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máximo</w:t>
            </w:r>
            <w:r w:rsidRPr="003B74C9">
              <w:rPr>
                <w:rFonts w:asciiTheme="majorHAnsi" w:hAnsiTheme="majorHAnsi" w:cstheme="majorHAnsi"/>
                <w:spacing w:val="1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2h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por</w:t>
            </w:r>
            <w:r w:rsidRPr="003B74C9">
              <w:rPr>
                <w:rFonts w:asciiTheme="majorHAnsi" w:hAnsiTheme="majorHAnsi" w:cstheme="majorHAnsi"/>
                <w:spacing w:val="-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concurso.</w:t>
            </w:r>
          </w:p>
        </w:tc>
        <w:tc>
          <w:tcPr>
            <w:tcW w:w="4126" w:type="dxa"/>
            <w:tcBorders>
              <w:right w:val="single" w:sz="12" w:space="0" w:color="7F7F7F"/>
            </w:tcBorders>
          </w:tcPr>
          <w:p w14:paraId="32A9188F" w14:textId="77777777" w:rsidR="00295399" w:rsidRPr="003B74C9" w:rsidRDefault="00295399" w:rsidP="003B4BF5">
            <w:pPr>
              <w:pStyle w:val="TableParagraph"/>
              <w:spacing w:before="4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1C1FF141" w14:textId="77777777" w:rsidR="00295399" w:rsidRPr="003B74C9" w:rsidRDefault="00295399" w:rsidP="003B4BF5">
            <w:pPr>
              <w:pStyle w:val="TableParagraph"/>
              <w:spacing w:line="247" w:lineRule="auto"/>
              <w:ind w:right="5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Cópia</w:t>
            </w:r>
            <w:r w:rsidRPr="003B74C9">
              <w:rPr>
                <w:rFonts w:asciiTheme="majorHAnsi" w:hAnsiTheme="majorHAnsi" w:cstheme="majorHAnsi"/>
                <w:spacing w:val="8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da</w:t>
            </w:r>
            <w:r w:rsidRPr="003B74C9">
              <w:rPr>
                <w:rFonts w:asciiTheme="majorHAnsi" w:hAnsiTheme="majorHAnsi" w:cstheme="majorHAnsi"/>
                <w:spacing w:val="8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declaração</w:t>
            </w:r>
            <w:r w:rsidRPr="003B74C9">
              <w:rPr>
                <w:rFonts w:asciiTheme="majorHAnsi" w:hAnsiTheme="majorHAnsi" w:cstheme="majorHAnsi"/>
                <w:spacing w:val="8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8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participação</w:t>
            </w:r>
            <w:r w:rsidRPr="003B74C9">
              <w:rPr>
                <w:rFonts w:asciiTheme="majorHAnsi" w:hAnsiTheme="majorHAnsi" w:cstheme="majorHAnsi"/>
                <w:spacing w:val="-7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no</w:t>
            </w:r>
            <w:r w:rsidRPr="003B74C9">
              <w:rPr>
                <w:rFonts w:asciiTheme="majorHAnsi" w:hAnsiTheme="majorHAnsi" w:cstheme="majorHAnsi"/>
                <w:spacing w:val="-9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concurso.</w:t>
            </w:r>
          </w:p>
        </w:tc>
        <w:tc>
          <w:tcPr>
            <w:tcW w:w="2253" w:type="dxa"/>
            <w:tcBorders>
              <w:right w:val="single" w:sz="12" w:space="0" w:color="7F7F7F"/>
            </w:tcBorders>
          </w:tcPr>
          <w:p w14:paraId="71D2A70E" w14:textId="77777777" w:rsidR="00295399" w:rsidRPr="003B74C9" w:rsidRDefault="00295399" w:rsidP="003B4BF5">
            <w:pPr>
              <w:pStyle w:val="TableParagraph"/>
              <w:spacing w:before="4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single" w:sz="12" w:space="0" w:color="7F7F7F"/>
            </w:tcBorders>
          </w:tcPr>
          <w:p w14:paraId="2DDFAF5F" w14:textId="77777777" w:rsidR="00295399" w:rsidRPr="003B74C9" w:rsidRDefault="00295399" w:rsidP="003B4BF5">
            <w:pPr>
              <w:pStyle w:val="TableParagraph"/>
              <w:spacing w:before="4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295399" w:rsidRPr="003B74C9" w14:paraId="2EA1672A" w14:textId="795799FD" w:rsidTr="00B32B6E">
        <w:trPr>
          <w:trHeight w:val="90"/>
        </w:trPr>
        <w:tc>
          <w:tcPr>
            <w:tcW w:w="3031" w:type="dxa"/>
            <w:tcBorders>
              <w:left w:val="single" w:sz="12" w:space="0" w:color="7F7F7F"/>
            </w:tcBorders>
          </w:tcPr>
          <w:p w14:paraId="432645B0" w14:textId="77777777" w:rsidR="00295399" w:rsidRPr="003B74C9" w:rsidRDefault="00295399" w:rsidP="003B4BF5">
            <w:pPr>
              <w:pStyle w:val="TableParagraph"/>
              <w:spacing w:before="157" w:line="247" w:lineRule="auto"/>
              <w:ind w:left="81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Participação em festival de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música</w:t>
            </w:r>
          </w:p>
        </w:tc>
        <w:tc>
          <w:tcPr>
            <w:tcW w:w="2639" w:type="dxa"/>
          </w:tcPr>
          <w:p w14:paraId="2E4C4336" w14:textId="77777777" w:rsidR="00295399" w:rsidRPr="003B74C9" w:rsidRDefault="00295399" w:rsidP="003B4BF5">
            <w:pPr>
              <w:pStyle w:val="TableParagraph"/>
              <w:spacing w:line="290" w:lineRule="atLeast"/>
              <w:ind w:right="94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</w:t>
            </w:r>
            <w:r w:rsidRPr="003B74C9">
              <w:rPr>
                <w:rFonts w:asciiTheme="majorHAnsi" w:hAnsiTheme="majorHAnsi" w:cstheme="majorHAnsi"/>
                <w:spacing w:val="1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210h</w:t>
            </w:r>
            <w:r w:rsidRPr="003B74C9">
              <w:rPr>
                <w:rFonts w:asciiTheme="majorHAnsi" w:hAnsiTheme="majorHAnsi" w:cstheme="majorHAnsi"/>
                <w:spacing w:val="18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pelo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conjunto</w:t>
            </w:r>
          </w:p>
        </w:tc>
        <w:tc>
          <w:tcPr>
            <w:tcW w:w="4126" w:type="dxa"/>
            <w:tcBorders>
              <w:right w:val="single" w:sz="12" w:space="0" w:color="7F7F7F"/>
            </w:tcBorders>
          </w:tcPr>
          <w:p w14:paraId="3EBB3307" w14:textId="77777777" w:rsidR="00295399" w:rsidRPr="003B74C9" w:rsidRDefault="00295399" w:rsidP="003B4BF5">
            <w:pPr>
              <w:pStyle w:val="TableParagraph"/>
              <w:spacing w:line="247" w:lineRule="auto"/>
              <w:ind w:right="48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Certificado ou declaração de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participação</w:t>
            </w:r>
            <w:r w:rsidRPr="003B74C9">
              <w:rPr>
                <w:rFonts w:asciiTheme="majorHAnsi" w:hAnsiTheme="majorHAnsi" w:cstheme="majorHAnsi"/>
                <w:spacing w:val="1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no</w:t>
            </w:r>
            <w:r w:rsidRPr="003B74C9">
              <w:rPr>
                <w:rFonts w:asciiTheme="majorHAnsi" w:hAnsiTheme="majorHAnsi" w:cstheme="majorHAnsi"/>
                <w:spacing w:val="1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evento</w:t>
            </w:r>
            <w:r w:rsidRPr="003B74C9">
              <w:rPr>
                <w:rFonts w:asciiTheme="majorHAnsi" w:hAnsiTheme="majorHAnsi" w:cstheme="majorHAnsi"/>
                <w:spacing w:val="1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com</w:t>
            </w:r>
            <w:r w:rsidRPr="003B74C9">
              <w:rPr>
                <w:rFonts w:asciiTheme="majorHAnsi" w:hAnsiTheme="majorHAnsi" w:cstheme="majorHAnsi"/>
                <w:spacing w:val="1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</w:t>
            </w:r>
            <w:r w:rsidRPr="003B74C9">
              <w:rPr>
                <w:rFonts w:asciiTheme="majorHAnsi" w:hAnsiTheme="majorHAnsi" w:cstheme="majorHAnsi"/>
                <w:spacing w:val="1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carga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horária.</w:t>
            </w:r>
          </w:p>
        </w:tc>
        <w:tc>
          <w:tcPr>
            <w:tcW w:w="2253" w:type="dxa"/>
            <w:tcBorders>
              <w:right w:val="single" w:sz="12" w:space="0" w:color="7F7F7F"/>
            </w:tcBorders>
          </w:tcPr>
          <w:p w14:paraId="25B73DAC" w14:textId="77777777" w:rsidR="00295399" w:rsidRPr="003B74C9" w:rsidRDefault="00295399" w:rsidP="003B4BF5">
            <w:pPr>
              <w:pStyle w:val="TableParagraph"/>
              <w:spacing w:line="247" w:lineRule="auto"/>
              <w:ind w:right="48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single" w:sz="12" w:space="0" w:color="7F7F7F"/>
            </w:tcBorders>
          </w:tcPr>
          <w:p w14:paraId="30BB6DE1" w14:textId="77777777" w:rsidR="00295399" w:rsidRPr="003B74C9" w:rsidRDefault="00295399" w:rsidP="003B4BF5">
            <w:pPr>
              <w:pStyle w:val="TableParagraph"/>
              <w:spacing w:line="247" w:lineRule="auto"/>
              <w:ind w:right="48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</w:p>
        </w:tc>
      </w:tr>
      <w:tr w:rsidR="00295399" w:rsidRPr="003B74C9" w14:paraId="6AEF754B" w14:textId="21732B07" w:rsidTr="00B32B6E">
        <w:trPr>
          <w:trHeight w:val="479"/>
        </w:trPr>
        <w:tc>
          <w:tcPr>
            <w:tcW w:w="3031" w:type="dxa"/>
            <w:tcBorders>
              <w:left w:val="single" w:sz="12" w:space="0" w:color="7F7F7F"/>
            </w:tcBorders>
          </w:tcPr>
          <w:p w14:paraId="00FF8503" w14:textId="77777777" w:rsidR="00295399" w:rsidRPr="003B74C9" w:rsidRDefault="00295399" w:rsidP="003B4BF5">
            <w:pPr>
              <w:pStyle w:val="TableParagraph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0AD0EDB0" w14:textId="77777777" w:rsidR="00295399" w:rsidRPr="003B74C9" w:rsidRDefault="00295399" w:rsidP="003B4BF5">
            <w:pPr>
              <w:pStyle w:val="TableParagraph"/>
              <w:spacing w:before="157" w:line="247" w:lineRule="auto"/>
              <w:ind w:left="81" w:right="76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Prêmio</w:t>
            </w:r>
            <w:r w:rsidRPr="003B74C9">
              <w:rPr>
                <w:rFonts w:asciiTheme="majorHAnsi" w:hAnsiTheme="majorHAnsi" w:cstheme="majorHAnsi"/>
                <w:spacing w:val="-2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em</w:t>
            </w:r>
            <w:r w:rsidRPr="003B74C9">
              <w:rPr>
                <w:rFonts w:asciiTheme="majorHAnsi" w:hAnsiTheme="majorHAnsi" w:cstheme="majorHAnsi"/>
                <w:spacing w:val="-2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concurso</w:t>
            </w:r>
            <w:r w:rsidRPr="003B74C9">
              <w:rPr>
                <w:rFonts w:asciiTheme="majorHAnsi" w:hAnsiTheme="majorHAnsi" w:cstheme="majorHAnsi"/>
                <w:spacing w:val="-19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ou</w:t>
            </w:r>
            <w:r w:rsidRPr="003B74C9">
              <w:rPr>
                <w:rFonts w:asciiTheme="majorHAnsi" w:hAnsiTheme="majorHAnsi" w:cstheme="majorHAnsi"/>
                <w:spacing w:val="-8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festival</w:t>
            </w:r>
            <w:r w:rsidRPr="003B74C9">
              <w:rPr>
                <w:rFonts w:asciiTheme="majorHAnsi" w:hAnsiTheme="majorHAnsi" w:cstheme="majorHAnsi"/>
                <w:spacing w:val="-13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-13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música</w:t>
            </w:r>
          </w:p>
        </w:tc>
        <w:tc>
          <w:tcPr>
            <w:tcW w:w="2639" w:type="dxa"/>
          </w:tcPr>
          <w:p w14:paraId="0C3B418C" w14:textId="77777777" w:rsidR="00295399" w:rsidRPr="003B74C9" w:rsidRDefault="00295399" w:rsidP="003B4BF5">
            <w:pPr>
              <w:pStyle w:val="TableParagraph"/>
              <w:spacing w:line="290" w:lineRule="atLeast"/>
              <w:ind w:right="94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 90h pelo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conjunto, sendo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contabilizadas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no</w:t>
            </w:r>
            <w:r w:rsidRPr="003B74C9">
              <w:rPr>
                <w:rFonts w:asciiTheme="majorHAnsi" w:hAnsiTheme="majorHAnsi" w:cstheme="majorHAnsi"/>
                <w:spacing w:val="10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máximo</w:t>
            </w:r>
            <w:r w:rsidRPr="003B74C9">
              <w:rPr>
                <w:rFonts w:asciiTheme="majorHAnsi" w:hAnsiTheme="majorHAnsi" w:cstheme="majorHAnsi"/>
                <w:spacing w:val="10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4h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por</w:t>
            </w:r>
            <w:r w:rsidRPr="003B74C9">
              <w:rPr>
                <w:rFonts w:asciiTheme="majorHAnsi" w:hAnsiTheme="majorHAnsi" w:cstheme="majorHAnsi"/>
                <w:spacing w:val="1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concurso</w:t>
            </w:r>
            <w:r w:rsidRPr="003B74C9">
              <w:rPr>
                <w:rFonts w:asciiTheme="majorHAnsi" w:hAnsiTheme="majorHAnsi" w:cstheme="majorHAnsi"/>
                <w:spacing w:val="20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ou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festival</w:t>
            </w:r>
          </w:p>
        </w:tc>
        <w:tc>
          <w:tcPr>
            <w:tcW w:w="4126" w:type="dxa"/>
            <w:tcBorders>
              <w:right w:val="single" w:sz="12" w:space="0" w:color="7F7F7F"/>
            </w:tcBorders>
          </w:tcPr>
          <w:p w14:paraId="584E4BB5" w14:textId="77777777" w:rsidR="00295399" w:rsidRPr="003B74C9" w:rsidRDefault="00295399" w:rsidP="003B4BF5">
            <w:pPr>
              <w:pStyle w:val="TableParagraph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4EBB5344" w14:textId="77777777" w:rsidR="00295399" w:rsidRPr="003B74C9" w:rsidRDefault="00295399" w:rsidP="003B4BF5">
            <w:pPr>
              <w:pStyle w:val="TableParagraph"/>
              <w:spacing w:before="8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037642DB" w14:textId="77777777" w:rsidR="00295399" w:rsidRPr="003B74C9" w:rsidRDefault="00295399" w:rsidP="003B4BF5">
            <w:pPr>
              <w:pStyle w:val="TableParagraph"/>
              <w:spacing w:line="247" w:lineRule="auto"/>
              <w:ind w:right="48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Cópia</w:t>
            </w:r>
            <w:r w:rsidRPr="003B74C9">
              <w:rPr>
                <w:rFonts w:asciiTheme="majorHAnsi" w:hAnsiTheme="majorHAnsi" w:cstheme="majorHAnsi"/>
                <w:spacing w:val="-2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do</w:t>
            </w:r>
            <w:r w:rsidRPr="003B74C9">
              <w:rPr>
                <w:rFonts w:asciiTheme="majorHAnsi" w:hAnsiTheme="majorHAnsi" w:cstheme="majorHAnsi"/>
                <w:spacing w:val="-19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diploma</w:t>
            </w:r>
            <w:r w:rsidRPr="003B74C9">
              <w:rPr>
                <w:rFonts w:asciiTheme="majorHAnsi" w:hAnsiTheme="majorHAnsi" w:cstheme="majorHAnsi"/>
                <w:spacing w:val="-19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-2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premiação</w:t>
            </w:r>
            <w:r w:rsidRPr="003B74C9">
              <w:rPr>
                <w:rFonts w:asciiTheme="majorHAnsi" w:hAnsiTheme="majorHAnsi" w:cstheme="majorHAnsi"/>
                <w:spacing w:val="-19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e</w:t>
            </w:r>
            <w:r w:rsidRPr="003B74C9">
              <w:rPr>
                <w:rFonts w:asciiTheme="majorHAnsi" w:hAnsiTheme="majorHAnsi" w:cstheme="majorHAnsi"/>
                <w:spacing w:val="-19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da</w:t>
            </w:r>
            <w:r w:rsidRPr="003B74C9">
              <w:rPr>
                <w:rFonts w:asciiTheme="majorHAnsi" w:hAnsiTheme="majorHAnsi" w:cstheme="majorHAnsi"/>
                <w:spacing w:val="-8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divulgação</w:t>
            </w:r>
            <w:r w:rsidRPr="003B74C9">
              <w:rPr>
                <w:rFonts w:asciiTheme="majorHAnsi" w:hAnsiTheme="majorHAnsi" w:cstheme="majorHAnsi"/>
                <w:spacing w:val="-1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do</w:t>
            </w:r>
            <w:r w:rsidRPr="003B74C9">
              <w:rPr>
                <w:rFonts w:asciiTheme="majorHAnsi" w:hAnsiTheme="majorHAnsi" w:cstheme="majorHAnsi"/>
                <w:spacing w:val="-1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concurso.</w:t>
            </w:r>
          </w:p>
        </w:tc>
        <w:tc>
          <w:tcPr>
            <w:tcW w:w="2253" w:type="dxa"/>
            <w:tcBorders>
              <w:right w:val="single" w:sz="12" w:space="0" w:color="7F7F7F"/>
            </w:tcBorders>
          </w:tcPr>
          <w:p w14:paraId="1AE6310B" w14:textId="77777777" w:rsidR="00295399" w:rsidRPr="003B74C9" w:rsidRDefault="00295399" w:rsidP="003B4BF5">
            <w:pPr>
              <w:pStyle w:val="TableParagraph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single" w:sz="12" w:space="0" w:color="7F7F7F"/>
            </w:tcBorders>
          </w:tcPr>
          <w:p w14:paraId="5A4680A9" w14:textId="77777777" w:rsidR="00295399" w:rsidRPr="003B74C9" w:rsidRDefault="00295399" w:rsidP="003B4BF5">
            <w:pPr>
              <w:pStyle w:val="TableParagraph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295399" w:rsidRPr="003B74C9" w14:paraId="29ED25F3" w14:textId="5DC2BA6B" w:rsidTr="00B32B6E">
        <w:trPr>
          <w:trHeight w:val="421"/>
        </w:trPr>
        <w:tc>
          <w:tcPr>
            <w:tcW w:w="3031" w:type="dxa"/>
            <w:tcBorders>
              <w:left w:val="single" w:sz="12" w:space="0" w:color="7F7F7F"/>
            </w:tcBorders>
          </w:tcPr>
          <w:p w14:paraId="7F739EC0" w14:textId="77777777" w:rsidR="00295399" w:rsidRPr="003B74C9" w:rsidRDefault="00295399" w:rsidP="003B4BF5">
            <w:pPr>
              <w:pStyle w:val="TableParagraph"/>
              <w:spacing w:line="247" w:lineRule="auto"/>
              <w:ind w:left="81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Composição ou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arranjo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musical</w:t>
            </w:r>
            <w:r w:rsidRPr="003B74C9">
              <w:rPr>
                <w:rFonts w:asciiTheme="majorHAnsi" w:hAnsiTheme="majorHAnsi" w:cstheme="majorHAnsi"/>
                <w:spacing w:val="4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para</w:t>
            </w:r>
            <w:r w:rsidRPr="003B74C9">
              <w:rPr>
                <w:rFonts w:asciiTheme="majorHAnsi" w:hAnsiTheme="majorHAnsi" w:cstheme="majorHAnsi"/>
                <w:spacing w:val="4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instrumento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solo,</w:t>
            </w:r>
            <w:r w:rsidRPr="003B74C9">
              <w:rPr>
                <w:rFonts w:asciiTheme="majorHAnsi" w:hAnsiTheme="majorHAnsi" w:cstheme="majorHAnsi"/>
                <w:spacing w:val="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grupo</w:t>
            </w:r>
            <w:r w:rsidRPr="003B74C9">
              <w:rPr>
                <w:rFonts w:asciiTheme="majorHAnsi" w:hAnsiTheme="majorHAnsi" w:cstheme="majorHAnsi"/>
                <w:spacing w:val="4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musical,</w:t>
            </w:r>
            <w:r w:rsidRPr="003B74C9">
              <w:rPr>
                <w:rFonts w:asciiTheme="majorHAnsi" w:hAnsiTheme="majorHAnsi" w:cstheme="majorHAnsi"/>
                <w:spacing w:val="4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cinema,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peça teatral, jogo e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plataformas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tecnológicas</w:t>
            </w:r>
          </w:p>
        </w:tc>
        <w:tc>
          <w:tcPr>
            <w:tcW w:w="2639" w:type="dxa"/>
          </w:tcPr>
          <w:p w14:paraId="119E2A28" w14:textId="77777777" w:rsidR="00295399" w:rsidRPr="003B74C9" w:rsidRDefault="00295399" w:rsidP="003B4BF5">
            <w:pPr>
              <w:pStyle w:val="TableParagraph"/>
              <w:spacing w:line="290" w:lineRule="atLeast"/>
              <w:ind w:right="87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 90h pelo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conjunto, sendo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contabilizada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no</w:t>
            </w:r>
            <w:r w:rsidRPr="003B74C9">
              <w:rPr>
                <w:rFonts w:asciiTheme="majorHAnsi" w:hAnsiTheme="majorHAnsi" w:cstheme="majorHAnsi"/>
                <w:spacing w:val="1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máximo</w:t>
            </w:r>
            <w:r w:rsidRPr="003B74C9">
              <w:rPr>
                <w:rFonts w:asciiTheme="majorHAnsi" w:hAnsiTheme="majorHAnsi" w:cstheme="majorHAnsi"/>
                <w:spacing w:val="1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1h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por</w:t>
            </w:r>
            <w:r w:rsidRPr="003B74C9">
              <w:rPr>
                <w:rFonts w:asciiTheme="majorHAnsi" w:hAnsiTheme="majorHAnsi" w:cstheme="majorHAnsi"/>
                <w:spacing w:val="-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obra</w:t>
            </w:r>
          </w:p>
        </w:tc>
        <w:tc>
          <w:tcPr>
            <w:tcW w:w="4126" w:type="dxa"/>
            <w:tcBorders>
              <w:right w:val="single" w:sz="12" w:space="0" w:color="7F7F7F"/>
            </w:tcBorders>
          </w:tcPr>
          <w:p w14:paraId="7BC4047D" w14:textId="77777777" w:rsidR="00295399" w:rsidRPr="003B74C9" w:rsidRDefault="00295399" w:rsidP="003B4BF5">
            <w:pPr>
              <w:pStyle w:val="TableParagraph"/>
              <w:spacing w:line="247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Cópia da partitura, gravação da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música e/ou de registro autoral ou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mídia</w:t>
            </w:r>
            <w:r w:rsidRPr="003B74C9">
              <w:rPr>
                <w:rFonts w:asciiTheme="majorHAnsi" w:hAnsiTheme="majorHAnsi" w:cstheme="majorHAnsi"/>
                <w:spacing w:val="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digital</w:t>
            </w:r>
            <w:r w:rsidRPr="003B74C9">
              <w:rPr>
                <w:rFonts w:asciiTheme="majorHAnsi" w:hAnsiTheme="majorHAnsi" w:cstheme="majorHAnsi"/>
                <w:spacing w:val="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contendo</w:t>
            </w:r>
            <w:r w:rsidRPr="003B74C9">
              <w:rPr>
                <w:rFonts w:asciiTheme="majorHAnsi" w:hAnsiTheme="majorHAnsi" w:cstheme="majorHAnsi"/>
                <w:spacing w:val="10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</w:t>
            </w:r>
            <w:r w:rsidRPr="003B74C9">
              <w:rPr>
                <w:rFonts w:asciiTheme="majorHAnsi" w:hAnsiTheme="majorHAnsi" w:cstheme="majorHAnsi"/>
                <w:spacing w:val="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página</w:t>
            </w:r>
            <w:r w:rsidRPr="003B74C9">
              <w:rPr>
                <w:rFonts w:asciiTheme="majorHAnsi" w:hAnsiTheme="majorHAnsi" w:cstheme="majorHAnsi"/>
                <w:spacing w:val="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(com</w:t>
            </w:r>
            <w:r w:rsidRPr="003B74C9">
              <w:rPr>
                <w:rFonts w:asciiTheme="majorHAnsi" w:hAnsiTheme="majorHAnsi" w:cstheme="majorHAnsi"/>
                <w:spacing w:val="-7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link)</w:t>
            </w:r>
            <w:r w:rsidRPr="003B74C9">
              <w:rPr>
                <w:rFonts w:asciiTheme="majorHAnsi" w:hAnsiTheme="majorHAnsi" w:cstheme="majorHAnsi"/>
                <w:spacing w:val="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com</w:t>
            </w:r>
            <w:r w:rsidRPr="003B74C9">
              <w:rPr>
                <w:rFonts w:asciiTheme="majorHAnsi" w:hAnsiTheme="majorHAnsi" w:cstheme="majorHAnsi"/>
                <w:spacing w:val="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destaque</w:t>
            </w:r>
            <w:r w:rsidRPr="003B74C9">
              <w:rPr>
                <w:rFonts w:asciiTheme="majorHAnsi" w:hAnsiTheme="majorHAnsi" w:cstheme="majorHAnsi"/>
                <w:spacing w:val="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para</w:t>
            </w:r>
            <w:r w:rsidRPr="003B74C9">
              <w:rPr>
                <w:rFonts w:asciiTheme="majorHAnsi" w:hAnsiTheme="majorHAnsi" w:cstheme="majorHAnsi"/>
                <w:spacing w:val="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</w:t>
            </w:r>
            <w:r w:rsidRPr="003B74C9">
              <w:rPr>
                <w:rFonts w:asciiTheme="majorHAnsi" w:hAnsiTheme="majorHAnsi" w:cstheme="majorHAnsi"/>
                <w:spacing w:val="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produção.</w:t>
            </w:r>
          </w:p>
        </w:tc>
        <w:tc>
          <w:tcPr>
            <w:tcW w:w="2253" w:type="dxa"/>
            <w:tcBorders>
              <w:right w:val="single" w:sz="12" w:space="0" w:color="7F7F7F"/>
            </w:tcBorders>
          </w:tcPr>
          <w:p w14:paraId="332F5935" w14:textId="77777777" w:rsidR="00295399" w:rsidRPr="003B74C9" w:rsidRDefault="00295399" w:rsidP="003B4BF5">
            <w:pPr>
              <w:pStyle w:val="TableParagraph"/>
              <w:spacing w:line="247" w:lineRule="auto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single" w:sz="12" w:space="0" w:color="7F7F7F"/>
            </w:tcBorders>
          </w:tcPr>
          <w:p w14:paraId="127691B6" w14:textId="77777777" w:rsidR="00295399" w:rsidRPr="003B74C9" w:rsidRDefault="00295399" w:rsidP="003B4BF5">
            <w:pPr>
              <w:pStyle w:val="TableParagraph"/>
              <w:spacing w:line="247" w:lineRule="auto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</w:p>
        </w:tc>
      </w:tr>
      <w:tr w:rsidR="00295399" w:rsidRPr="003B74C9" w14:paraId="5E94F08A" w14:textId="69C0A9BD" w:rsidTr="00B32B6E">
        <w:trPr>
          <w:trHeight w:val="194"/>
        </w:trPr>
        <w:tc>
          <w:tcPr>
            <w:tcW w:w="3031" w:type="dxa"/>
            <w:tcBorders>
              <w:left w:val="single" w:sz="12" w:space="0" w:color="7F7F7F"/>
            </w:tcBorders>
          </w:tcPr>
          <w:p w14:paraId="09D59C8B" w14:textId="77777777" w:rsidR="00295399" w:rsidRPr="003B74C9" w:rsidRDefault="00295399" w:rsidP="003B4BF5">
            <w:pPr>
              <w:pStyle w:val="TableParagraph"/>
              <w:spacing w:before="4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62E33BFD" w14:textId="77777777" w:rsidR="00295399" w:rsidRPr="003B74C9" w:rsidRDefault="00295399" w:rsidP="003B4BF5">
            <w:pPr>
              <w:pStyle w:val="TableParagraph"/>
              <w:spacing w:before="241" w:line="247" w:lineRule="auto"/>
              <w:ind w:left="81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Produção cultural (curtas,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musicais,</w:t>
            </w:r>
            <w:r w:rsidRPr="003B74C9">
              <w:rPr>
                <w:rFonts w:asciiTheme="majorHAnsi" w:hAnsiTheme="majorHAnsi" w:cstheme="majorHAnsi"/>
                <w:spacing w:val="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peças</w:t>
            </w:r>
            <w:r w:rsidRPr="003B74C9">
              <w:rPr>
                <w:rFonts w:asciiTheme="majorHAnsi" w:hAnsiTheme="majorHAnsi" w:cstheme="majorHAnsi"/>
                <w:spacing w:val="4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teatrais,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espetáculos,</w:t>
            </w:r>
            <w:r w:rsidRPr="003B74C9">
              <w:rPr>
                <w:rFonts w:asciiTheme="majorHAnsi" w:hAnsiTheme="majorHAnsi" w:cstheme="majorHAnsi"/>
                <w:spacing w:val="2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exposições)</w:t>
            </w:r>
          </w:p>
        </w:tc>
        <w:tc>
          <w:tcPr>
            <w:tcW w:w="2639" w:type="dxa"/>
          </w:tcPr>
          <w:p w14:paraId="42813B4B" w14:textId="77777777" w:rsidR="00295399" w:rsidRPr="003B74C9" w:rsidRDefault="00295399" w:rsidP="003B4BF5">
            <w:pPr>
              <w:pStyle w:val="TableParagraph"/>
              <w:spacing w:before="241" w:line="247" w:lineRule="auto"/>
              <w:ind w:right="327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 16h pelo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conjunto, sendo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contabilizadas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</w:t>
            </w:r>
            <w:r w:rsidRPr="003B74C9">
              <w:rPr>
                <w:rFonts w:asciiTheme="majorHAnsi" w:hAnsiTheme="majorHAnsi" w:cstheme="majorHAnsi"/>
                <w:spacing w:val="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no</w:t>
            </w:r>
            <w:r w:rsidRPr="003B74C9">
              <w:rPr>
                <w:rFonts w:asciiTheme="majorHAnsi" w:hAnsiTheme="majorHAnsi" w:cstheme="majorHAnsi"/>
                <w:spacing w:val="10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máximo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4h  por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produção</w:t>
            </w:r>
          </w:p>
        </w:tc>
        <w:tc>
          <w:tcPr>
            <w:tcW w:w="4126" w:type="dxa"/>
            <w:tcBorders>
              <w:right w:val="single" w:sz="12" w:space="0" w:color="7F7F7F"/>
            </w:tcBorders>
          </w:tcPr>
          <w:p w14:paraId="72CC72AD" w14:textId="77777777" w:rsidR="00295399" w:rsidRPr="003B74C9" w:rsidRDefault="00295399" w:rsidP="003B4BF5">
            <w:pPr>
              <w:pStyle w:val="TableParagraph"/>
              <w:spacing w:before="4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28584D29" w14:textId="77777777" w:rsidR="00295399" w:rsidRPr="003B74C9" w:rsidRDefault="00295399" w:rsidP="003B4BF5">
            <w:pPr>
              <w:pStyle w:val="TableParagraph"/>
              <w:spacing w:before="13" w:line="247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Programa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do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evento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datado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folder/flyer</w:t>
            </w:r>
            <w:r w:rsidRPr="003B74C9">
              <w:rPr>
                <w:rFonts w:asciiTheme="majorHAnsi" w:hAnsiTheme="majorHAnsi" w:cstheme="majorHAnsi"/>
                <w:spacing w:val="-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-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divulgação</w:t>
            </w:r>
            <w:r w:rsidRPr="003B74C9">
              <w:rPr>
                <w:rFonts w:asciiTheme="majorHAnsi" w:hAnsiTheme="majorHAnsi" w:cstheme="majorHAnsi"/>
                <w:spacing w:val="-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do</w:t>
            </w:r>
            <w:r w:rsidRPr="003B74C9">
              <w:rPr>
                <w:rFonts w:asciiTheme="majorHAnsi" w:hAnsiTheme="majorHAnsi" w:cstheme="majorHAnsi"/>
                <w:spacing w:val="-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evento</w:t>
            </w:r>
            <w:r w:rsidRPr="003B74C9">
              <w:rPr>
                <w:rFonts w:asciiTheme="majorHAnsi" w:hAnsiTheme="majorHAnsi" w:cstheme="majorHAnsi"/>
                <w:spacing w:val="-7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com</w:t>
            </w:r>
            <w:r w:rsidRPr="003B74C9">
              <w:rPr>
                <w:rFonts w:asciiTheme="majorHAnsi" w:hAnsiTheme="majorHAnsi" w:cstheme="majorHAnsi"/>
                <w:spacing w:val="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destaque</w:t>
            </w:r>
            <w:r w:rsidRPr="003B74C9">
              <w:rPr>
                <w:rFonts w:asciiTheme="majorHAnsi" w:hAnsiTheme="majorHAnsi" w:cstheme="majorHAnsi"/>
                <w:spacing w:val="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para</w:t>
            </w:r>
            <w:r w:rsidRPr="003B74C9">
              <w:rPr>
                <w:rFonts w:asciiTheme="majorHAnsi" w:hAnsiTheme="majorHAnsi" w:cstheme="majorHAnsi"/>
                <w:spacing w:val="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</w:t>
            </w:r>
            <w:r w:rsidRPr="003B74C9">
              <w:rPr>
                <w:rFonts w:asciiTheme="majorHAnsi" w:hAnsiTheme="majorHAnsi" w:cstheme="majorHAnsi"/>
                <w:spacing w:val="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produção.</w:t>
            </w:r>
          </w:p>
        </w:tc>
        <w:tc>
          <w:tcPr>
            <w:tcW w:w="2253" w:type="dxa"/>
            <w:tcBorders>
              <w:right w:val="single" w:sz="12" w:space="0" w:color="7F7F7F"/>
            </w:tcBorders>
          </w:tcPr>
          <w:p w14:paraId="119CA1AC" w14:textId="77777777" w:rsidR="00295399" w:rsidRPr="003B74C9" w:rsidRDefault="00295399" w:rsidP="003B4BF5">
            <w:pPr>
              <w:pStyle w:val="TableParagraph"/>
              <w:spacing w:before="4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single" w:sz="12" w:space="0" w:color="7F7F7F"/>
            </w:tcBorders>
          </w:tcPr>
          <w:p w14:paraId="1F3CA176" w14:textId="77777777" w:rsidR="00295399" w:rsidRPr="003B74C9" w:rsidRDefault="00295399" w:rsidP="003B4BF5">
            <w:pPr>
              <w:pStyle w:val="TableParagraph"/>
              <w:spacing w:before="4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295399" w:rsidRPr="003B74C9" w14:paraId="4E8BEAC7" w14:textId="740AF19F" w:rsidTr="00B32B6E">
        <w:trPr>
          <w:trHeight w:val="451"/>
        </w:trPr>
        <w:tc>
          <w:tcPr>
            <w:tcW w:w="3031" w:type="dxa"/>
            <w:tcBorders>
              <w:left w:val="single" w:sz="12" w:space="0" w:color="7F7F7F"/>
            </w:tcBorders>
          </w:tcPr>
          <w:p w14:paraId="3A8D25FB" w14:textId="77777777" w:rsidR="00295399" w:rsidRPr="003B74C9" w:rsidRDefault="00295399" w:rsidP="003B4BF5">
            <w:pPr>
              <w:pStyle w:val="TableParagraph"/>
              <w:spacing w:before="1" w:line="247" w:lineRule="auto"/>
              <w:ind w:left="81" w:right="724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Apresentação</w:t>
            </w:r>
            <w:r w:rsidRPr="003B74C9">
              <w:rPr>
                <w:rFonts w:asciiTheme="majorHAnsi" w:hAnsiTheme="majorHAnsi" w:cstheme="majorHAnsi"/>
                <w:spacing w:val="-2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musical</w:t>
            </w:r>
            <w:r w:rsidRPr="003B74C9">
              <w:rPr>
                <w:rFonts w:asciiTheme="majorHAnsi" w:hAnsiTheme="majorHAnsi" w:cstheme="majorHAnsi"/>
                <w:spacing w:val="-19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como</w:t>
            </w:r>
            <w:r w:rsidRPr="003B74C9">
              <w:rPr>
                <w:rFonts w:asciiTheme="majorHAnsi" w:hAnsiTheme="majorHAnsi" w:cstheme="majorHAnsi"/>
                <w:spacing w:val="-80"/>
                <w:w w:val="115"/>
                <w:sz w:val="18"/>
                <w:szCs w:val="18"/>
              </w:rPr>
              <w:t xml:space="preserve"> 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ouvinte</w:t>
            </w:r>
          </w:p>
        </w:tc>
        <w:tc>
          <w:tcPr>
            <w:tcW w:w="2639" w:type="dxa"/>
          </w:tcPr>
          <w:p w14:paraId="53F6DECE" w14:textId="77777777" w:rsidR="00295399" w:rsidRPr="003B74C9" w:rsidRDefault="00295399" w:rsidP="003B4BF5">
            <w:pPr>
              <w:pStyle w:val="TableParagraph"/>
              <w:spacing w:line="290" w:lineRule="atLeast"/>
              <w:ind w:right="77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 15h pelo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conjunto, sendo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contabilizadas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 2h por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apresentação</w:t>
            </w:r>
          </w:p>
        </w:tc>
        <w:tc>
          <w:tcPr>
            <w:tcW w:w="4126" w:type="dxa"/>
            <w:tcBorders>
              <w:right w:val="single" w:sz="12" w:space="0" w:color="7F7F7F"/>
            </w:tcBorders>
          </w:tcPr>
          <w:p w14:paraId="40CE6FC2" w14:textId="77777777" w:rsidR="00295399" w:rsidRPr="003B74C9" w:rsidRDefault="00295399" w:rsidP="003B4BF5">
            <w:pPr>
              <w:pStyle w:val="TableParagraph"/>
              <w:spacing w:before="4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4AA24708" w14:textId="77777777" w:rsidR="00295399" w:rsidRPr="003B74C9" w:rsidRDefault="00295399" w:rsidP="003B4BF5">
            <w:pPr>
              <w:pStyle w:val="TableParagraph"/>
              <w:spacing w:before="1" w:line="247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Síntese comentada e ticket da</w:t>
            </w:r>
            <w:r w:rsidRPr="003B74C9">
              <w:rPr>
                <w:rFonts w:asciiTheme="majorHAnsi" w:hAnsiTheme="majorHAnsi" w:cstheme="majorHAnsi"/>
                <w:spacing w:val="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apresentação</w:t>
            </w:r>
            <w:r w:rsidRPr="003B74C9">
              <w:rPr>
                <w:rFonts w:asciiTheme="majorHAnsi" w:hAnsiTheme="majorHAnsi" w:cstheme="majorHAnsi"/>
                <w:spacing w:val="18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musical</w:t>
            </w:r>
            <w:r w:rsidRPr="003B74C9">
              <w:rPr>
                <w:rFonts w:asciiTheme="majorHAnsi" w:hAnsiTheme="majorHAnsi" w:cstheme="majorHAnsi"/>
                <w:spacing w:val="18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com</w:t>
            </w:r>
            <w:r w:rsidRPr="003B74C9">
              <w:rPr>
                <w:rFonts w:asciiTheme="majorHAnsi" w:hAnsiTheme="majorHAnsi" w:cstheme="majorHAnsi"/>
                <w:spacing w:val="18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data.</w:t>
            </w:r>
          </w:p>
        </w:tc>
        <w:tc>
          <w:tcPr>
            <w:tcW w:w="2253" w:type="dxa"/>
            <w:tcBorders>
              <w:right w:val="single" w:sz="12" w:space="0" w:color="7F7F7F"/>
            </w:tcBorders>
          </w:tcPr>
          <w:p w14:paraId="45D63792" w14:textId="77777777" w:rsidR="00295399" w:rsidRPr="003B74C9" w:rsidRDefault="00295399" w:rsidP="003B4BF5">
            <w:pPr>
              <w:pStyle w:val="TableParagraph"/>
              <w:spacing w:before="4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single" w:sz="12" w:space="0" w:color="7F7F7F"/>
            </w:tcBorders>
          </w:tcPr>
          <w:p w14:paraId="62E46515" w14:textId="77777777" w:rsidR="00295399" w:rsidRPr="003B74C9" w:rsidRDefault="00295399" w:rsidP="003B4BF5">
            <w:pPr>
              <w:pStyle w:val="TableParagraph"/>
              <w:spacing w:before="4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295399" w:rsidRPr="003B74C9" w14:paraId="0BA51DF2" w14:textId="77777777" w:rsidTr="00B32B6E">
        <w:trPr>
          <w:trHeight w:val="293"/>
        </w:trPr>
        <w:tc>
          <w:tcPr>
            <w:tcW w:w="3031" w:type="dxa"/>
            <w:tcBorders>
              <w:left w:val="single" w:sz="12" w:space="0" w:color="7F7F7F"/>
            </w:tcBorders>
          </w:tcPr>
          <w:p w14:paraId="1364CAAA" w14:textId="7476F799" w:rsidR="00295399" w:rsidRPr="003B74C9" w:rsidRDefault="00295399" w:rsidP="00295399">
            <w:pPr>
              <w:pStyle w:val="TableParagraph"/>
              <w:spacing w:before="1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Ida</w:t>
            </w:r>
            <w:r w:rsidRPr="003B74C9">
              <w:rPr>
                <w:rFonts w:asciiTheme="majorHAnsi" w:hAnsiTheme="majorHAnsi" w:cstheme="majorHAnsi"/>
                <w:spacing w:val="4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</w:t>
            </w:r>
            <w:r w:rsidRPr="003B74C9">
              <w:rPr>
                <w:rFonts w:asciiTheme="majorHAnsi" w:hAnsiTheme="majorHAnsi" w:cstheme="majorHAnsi"/>
                <w:spacing w:val="5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eventos</w:t>
            </w:r>
            <w:r w:rsidRPr="003B74C9">
              <w:rPr>
                <w:rFonts w:asciiTheme="majorHAnsi" w:hAnsiTheme="majorHAnsi" w:cstheme="majorHAnsi"/>
                <w:spacing w:val="5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culturais: exposição,</w:t>
            </w:r>
            <w:r w:rsidRPr="003B74C9">
              <w:rPr>
                <w:rFonts w:asciiTheme="majorHAnsi" w:hAnsiTheme="majorHAnsi" w:cstheme="majorHAnsi"/>
                <w:spacing w:val="1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visita</w:t>
            </w:r>
            <w:r w:rsidRPr="003B74C9">
              <w:rPr>
                <w:rFonts w:asciiTheme="majorHAnsi" w:hAnsiTheme="majorHAnsi" w:cstheme="majorHAnsi"/>
                <w:spacing w:val="1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ao</w:t>
            </w:r>
            <w:r w:rsidRPr="003B74C9">
              <w:rPr>
                <w:rFonts w:asciiTheme="majorHAnsi" w:hAnsiTheme="majorHAnsi" w:cstheme="majorHAnsi"/>
                <w:spacing w:val="1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museu,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feiras</w:t>
            </w:r>
            <w:r w:rsidRPr="003B74C9">
              <w:rPr>
                <w:rFonts w:asciiTheme="majorHAnsi" w:hAnsiTheme="majorHAnsi" w:cstheme="majorHAnsi"/>
                <w:spacing w:val="5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culturais,</w:t>
            </w:r>
            <w:r w:rsidRPr="003B74C9">
              <w:rPr>
                <w:rFonts w:asciiTheme="majorHAnsi" w:hAnsiTheme="majorHAnsi" w:cstheme="majorHAnsi"/>
                <w:spacing w:val="5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lançamentos</w:t>
            </w:r>
            <w:r w:rsidRPr="003B74C9">
              <w:rPr>
                <w:rFonts w:asciiTheme="majorHAnsi" w:hAnsiTheme="majorHAnsi" w:cstheme="majorHAnsi"/>
                <w:spacing w:val="-7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-4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livros</w:t>
            </w:r>
            <w:r w:rsidRPr="003B74C9">
              <w:rPr>
                <w:rFonts w:asciiTheme="majorHAnsi" w:hAnsiTheme="majorHAnsi" w:cstheme="majorHAnsi"/>
                <w:spacing w:val="-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e/ou</w:t>
            </w:r>
            <w:r w:rsidRPr="003B74C9">
              <w:rPr>
                <w:rFonts w:asciiTheme="majorHAnsi" w:hAnsiTheme="majorHAnsi" w:cstheme="majorHAnsi"/>
                <w:spacing w:val="-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peças</w:t>
            </w:r>
            <w:r w:rsidRPr="003B74C9">
              <w:rPr>
                <w:rFonts w:asciiTheme="majorHAnsi" w:hAnsiTheme="majorHAnsi" w:cstheme="majorHAnsi"/>
                <w:spacing w:val="-4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teatro</w:t>
            </w:r>
          </w:p>
        </w:tc>
        <w:tc>
          <w:tcPr>
            <w:tcW w:w="2639" w:type="dxa"/>
          </w:tcPr>
          <w:p w14:paraId="1CBF8738" w14:textId="1B53A7CD" w:rsidR="00295399" w:rsidRPr="003B74C9" w:rsidRDefault="00295399" w:rsidP="00295399">
            <w:pPr>
              <w:pStyle w:val="TableParagraph"/>
              <w:spacing w:before="1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 xml:space="preserve">Até 10h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conjunto,</w:t>
            </w:r>
            <w:r w:rsidRPr="003B74C9">
              <w:rPr>
                <w:rFonts w:asciiTheme="majorHAnsi" w:hAnsiTheme="majorHAnsi" w:cstheme="majorHAnsi"/>
                <w:spacing w:val="-4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sendo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contabilizadas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</w:t>
            </w:r>
            <w:r w:rsidRPr="003B74C9">
              <w:rPr>
                <w:rFonts w:asciiTheme="majorHAnsi" w:hAnsiTheme="majorHAnsi" w:cstheme="majorHAnsi"/>
                <w:spacing w:val="-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2h</w:t>
            </w:r>
            <w:r w:rsidRPr="003B74C9">
              <w:rPr>
                <w:rFonts w:asciiTheme="majorHAnsi" w:hAnsiTheme="majorHAnsi" w:cstheme="majorHAnsi"/>
                <w:spacing w:val="-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por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 xml:space="preserve"> evento</w:t>
            </w:r>
          </w:p>
        </w:tc>
        <w:tc>
          <w:tcPr>
            <w:tcW w:w="4126" w:type="dxa"/>
            <w:tcBorders>
              <w:right w:val="single" w:sz="12" w:space="0" w:color="7F7F7F"/>
            </w:tcBorders>
          </w:tcPr>
          <w:p w14:paraId="7AB3304E" w14:textId="1AC477C9" w:rsidR="00295399" w:rsidRPr="003B74C9" w:rsidRDefault="00295399" w:rsidP="00295399">
            <w:pPr>
              <w:pStyle w:val="TableParagraph"/>
              <w:spacing w:before="4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Síntese</w:t>
            </w:r>
            <w:r w:rsidRPr="003B74C9">
              <w:rPr>
                <w:rFonts w:asciiTheme="majorHAnsi" w:hAnsiTheme="majorHAnsi" w:cstheme="majorHAnsi"/>
                <w:spacing w:val="-1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comentada</w:t>
            </w:r>
            <w:r w:rsidRPr="003B74C9">
              <w:rPr>
                <w:rFonts w:asciiTheme="majorHAnsi" w:hAnsiTheme="majorHAnsi" w:cstheme="majorHAnsi"/>
                <w:spacing w:val="-1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</w:t>
            </w:r>
            <w:r w:rsidRPr="003B74C9">
              <w:rPr>
                <w:rFonts w:asciiTheme="majorHAnsi" w:hAnsiTheme="majorHAnsi" w:cstheme="majorHAnsi"/>
                <w:spacing w:val="-1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ticket/bilhete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do</w:t>
            </w:r>
            <w:r w:rsidRPr="003B74C9">
              <w:rPr>
                <w:rFonts w:asciiTheme="majorHAnsi" w:hAnsiTheme="majorHAnsi" w:cstheme="majorHAnsi"/>
                <w:spacing w:val="-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evento</w:t>
            </w:r>
            <w:r w:rsidRPr="003B74C9">
              <w:rPr>
                <w:rFonts w:asciiTheme="majorHAnsi" w:hAnsiTheme="majorHAnsi" w:cstheme="majorHAnsi"/>
                <w:spacing w:val="-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com</w:t>
            </w:r>
            <w:r w:rsidRPr="003B74C9">
              <w:rPr>
                <w:rFonts w:asciiTheme="majorHAnsi" w:hAnsiTheme="majorHAnsi" w:cstheme="majorHAnsi"/>
                <w:spacing w:val="-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data.</w:t>
            </w:r>
          </w:p>
        </w:tc>
        <w:tc>
          <w:tcPr>
            <w:tcW w:w="2253" w:type="dxa"/>
            <w:tcBorders>
              <w:right w:val="single" w:sz="12" w:space="0" w:color="7F7F7F"/>
            </w:tcBorders>
          </w:tcPr>
          <w:p w14:paraId="47510CAF" w14:textId="77777777" w:rsidR="00295399" w:rsidRPr="003B74C9" w:rsidRDefault="00295399" w:rsidP="00295399">
            <w:pPr>
              <w:pStyle w:val="TableParagraph"/>
              <w:spacing w:before="4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single" w:sz="12" w:space="0" w:color="7F7F7F"/>
            </w:tcBorders>
          </w:tcPr>
          <w:p w14:paraId="0B60623B" w14:textId="77777777" w:rsidR="00295399" w:rsidRPr="003B74C9" w:rsidRDefault="00295399" w:rsidP="00295399">
            <w:pPr>
              <w:pStyle w:val="TableParagraph"/>
              <w:spacing w:before="4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295399" w:rsidRPr="003B74C9" w14:paraId="2C5BC672" w14:textId="77777777" w:rsidTr="00B32B6E">
        <w:trPr>
          <w:trHeight w:val="675"/>
        </w:trPr>
        <w:tc>
          <w:tcPr>
            <w:tcW w:w="3031" w:type="dxa"/>
            <w:tcBorders>
              <w:left w:val="single" w:sz="12" w:space="0" w:color="7F7F7F"/>
            </w:tcBorders>
          </w:tcPr>
          <w:p w14:paraId="437CB8E0" w14:textId="77777777" w:rsidR="00295399" w:rsidRPr="003B74C9" w:rsidRDefault="00295399" w:rsidP="00295399">
            <w:pPr>
              <w:pStyle w:val="TableParagraph"/>
              <w:spacing w:before="1" w:line="247" w:lineRule="auto"/>
              <w:ind w:left="81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Cine</w:t>
            </w:r>
            <w:r w:rsidRPr="003B74C9">
              <w:rPr>
                <w:rFonts w:asciiTheme="majorHAnsi" w:hAnsiTheme="majorHAnsi" w:cstheme="majorHAnsi"/>
                <w:spacing w:val="-1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cultural</w:t>
            </w:r>
            <w:r w:rsidRPr="003B74C9">
              <w:rPr>
                <w:rFonts w:asciiTheme="majorHAnsi" w:hAnsiTheme="majorHAnsi" w:cstheme="majorHAnsi"/>
                <w:spacing w:val="-1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(preferência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documentários</w:t>
            </w:r>
            <w:r w:rsidRPr="003B74C9">
              <w:rPr>
                <w:rFonts w:asciiTheme="majorHAnsi" w:hAnsiTheme="majorHAnsi" w:cstheme="majorHAnsi"/>
                <w:spacing w:val="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</w:t>
            </w:r>
            <w:r w:rsidRPr="003B74C9">
              <w:rPr>
                <w:rFonts w:asciiTheme="majorHAnsi" w:hAnsiTheme="majorHAnsi" w:cstheme="majorHAnsi"/>
                <w:spacing w:val="4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filmes</w:t>
            </w:r>
          </w:p>
          <w:p w14:paraId="0DBA8E87" w14:textId="22CD3F65" w:rsidR="00295399" w:rsidRPr="003B74C9" w:rsidRDefault="00295399" w:rsidP="00295399">
            <w:pPr>
              <w:pStyle w:val="TableParagraph"/>
              <w:spacing w:before="4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temáticos</w:t>
            </w:r>
            <w:r w:rsidRPr="003B74C9">
              <w:rPr>
                <w:rFonts w:asciiTheme="majorHAnsi" w:hAnsiTheme="majorHAnsi" w:cstheme="majorHAnsi"/>
                <w:spacing w:val="-19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sobre</w:t>
            </w:r>
            <w:r w:rsidRPr="003B74C9">
              <w:rPr>
                <w:rFonts w:asciiTheme="majorHAnsi" w:hAnsiTheme="majorHAnsi" w:cstheme="majorHAnsi"/>
                <w:spacing w:val="-18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música)</w:t>
            </w:r>
          </w:p>
        </w:tc>
        <w:tc>
          <w:tcPr>
            <w:tcW w:w="2639" w:type="dxa"/>
          </w:tcPr>
          <w:p w14:paraId="48FA99E0" w14:textId="28168F3F" w:rsidR="00295399" w:rsidRPr="003B74C9" w:rsidRDefault="00295399" w:rsidP="00295399">
            <w:pPr>
              <w:pStyle w:val="TableParagraph"/>
              <w:spacing w:before="1" w:line="247" w:lineRule="auto"/>
              <w:ind w:right="87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4h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pelo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conjunto, sendo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contabilizadas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</w:t>
            </w:r>
            <w:r w:rsidRPr="003B74C9">
              <w:rPr>
                <w:rFonts w:asciiTheme="majorHAnsi" w:hAnsiTheme="majorHAnsi" w:cstheme="majorHAnsi"/>
                <w:spacing w:val="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1h</w:t>
            </w:r>
            <w:r w:rsidRPr="003B74C9">
              <w:rPr>
                <w:rFonts w:asciiTheme="majorHAnsi" w:hAnsiTheme="majorHAnsi" w:cstheme="majorHAnsi"/>
                <w:spacing w:val="4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por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apresentação</w:t>
            </w:r>
          </w:p>
        </w:tc>
        <w:tc>
          <w:tcPr>
            <w:tcW w:w="4126" w:type="dxa"/>
            <w:tcBorders>
              <w:right w:val="single" w:sz="12" w:space="0" w:color="7F7F7F"/>
            </w:tcBorders>
          </w:tcPr>
          <w:p w14:paraId="50EDEF21" w14:textId="6E6A63CE" w:rsidR="00295399" w:rsidRPr="003B74C9" w:rsidRDefault="00295399" w:rsidP="00295399">
            <w:pPr>
              <w:pStyle w:val="TableParagraph"/>
              <w:spacing w:before="4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Síntese</w:t>
            </w:r>
            <w:r w:rsidRPr="003B74C9">
              <w:rPr>
                <w:rFonts w:asciiTheme="majorHAnsi" w:hAnsiTheme="majorHAnsi" w:cstheme="majorHAnsi"/>
                <w:spacing w:val="-1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comentada</w:t>
            </w:r>
            <w:r w:rsidRPr="003B74C9">
              <w:rPr>
                <w:rFonts w:asciiTheme="majorHAnsi" w:hAnsiTheme="majorHAnsi" w:cstheme="majorHAnsi"/>
                <w:spacing w:val="-1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</w:t>
            </w:r>
            <w:r w:rsidRPr="003B74C9">
              <w:rPr>
                <w:rFonts w:asciiTheme="majorHAnsi" w:hAnsiTheme="majorHAnsi" w:cstheme="majorHAnsi"/>
                <w:spacing w:val="-1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ticket/bilhete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do</w:t>
            </w:r>
            <w:r w:rsidRPr="003B74C9">
              <w:rPr>
                <w:rFonts w:asciiTheme="majorHAnsi" w:hAnsiTheme="majorHAnsi" w:cstheme="majorHAnsi"/>
                <w:spacing w:val="-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evento</w:t>
            </w:r>
            <w:r w:rsidRPr="003B74C9">
              <w:rPr>
                <w:rFonts w:asciiTheme="majorHAnsi" w:hAnsiTheme="majorHAnsi" w:cstheme="majorHAnsi"/>
                <w:spacing w:val="-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com</w:t>
            </w:r>
            <w:r w:rsidRPr="003B74C9">
              <w:rPr>
                <w:rFonts w:asciiTheme="majorHAnsi" w:hAnsiTheme="majorHAnsi" w:cstheme="majorHAnsi"/>
                <w:spacing w:val="-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data.</w:t>
            </w:r>
          </w:p>
        </w:tc>
        <w:tc>
          <w:tcPr>
            <w:tcW w:w="2253" w:type="dxa"/>
            <w:tcBorders>
              <w:right w:val="single" w:sz="12" w:space="0" w:color="7F7F7F"/>
            </w:tcBorders>
          </w:tcPr>
          <w:p w14:paraId="52FBAD23" w14:textId="77777777" w:rsidR="00295399" w:rsidRPr="003B74C9" w:rsidRDefault="00295399" w:rsidP="00295399">
            <w:pPr>
              <w:pStyle w:val="TableParagraph"/>
              <w:spacing w:before="4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single" w:sz="12" w:space="0" w:color="7F7F7F"/>
            </w:tcBorders>
          </w:tcPr>
          <w:p w14:paraId="1C2E03FD" w14:textId="77777777" w:rsidR="00295399" w:rsidRPr="003B74C9" w:rsidRDefault="00295399" w:rsidP="00295399">
            <w:pPr>
              <w:pStyle w:val="TableParagraph"/>
              <w:spacing w:before="4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295399" w:rsidRPr="003B74C9" w14:paraId="55426AAB" w14:textId="77777777" w:rsidTr="00B32B6E">
        <w:trPr>
          <w:trHeight w:val="543"/>
        </w:trPr>
        <w:tc>
          <w:tcPr>
            <w:tcW w:w="3031" w:type="dxa"/>
            <w:tcBorders>
              <w:left w:val="single" w:sz="12" w:space="0" w:color="7F7F7F"/>
            </w:tcBorders>
          </w:tcPr>
          <w:p w14:paraId="5D55AE7C" w14:textId="1EB2D97A" w:rsidR="00295399" w:rsidRPr="003B74C9" w:rsidRDefault="00295399" w:rsidP="00295399">
            <w:pPr>
              <w:pStyle w:val="TableParagraph"/>
              <w:spacing w:before="1" w:line="247" w:lineRule="auto"/>
              <w:ind w:left="81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Participação em</w:t>
            </w:r>
            <w:r w:rsidRPr="003B74C9">
              <w:rPr>
                <w:rFonts w:asciiTheme="majorHAnsi" w:hAnsiTheme="majorHAnsi" w:cstheme="majorHAnsi"/>
                <w:spacing w:val="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campeonatos</w:t>
            </w:r>
            <w:r w:rsidRPr="003B74C9">
              <w:rPr>
                <w:rFonts w:asciiTheme="majorHAnsi" w:hAnsiTheme="majorHAnsi" w:cstheme="majorHAnsi"/>
                <w:spacing w:val="-19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Esportivos</w:t>
            </w:r>
          </w:p>
        </w:tc>
        <w:tc>
          <w:tcPr>
            <w:tcW w:w="2639" w:type="dxa"/>
          </w:tcPr>
          <w:p w14:paraId="3B13C568" w14:textId="1BCACF26" w:rsidR="00295399" w:rsidRPr="003B74C9" w:rsidRDefault="00295399" w:rsidP="00295399">
            <w:pPr>
              <w:pStyle w:val="TableParagraph"/>
              <w:spacing w:before="1" w:line="247" w:lineRule="auto"/>
              <w:ind w:right="87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4h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pelo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conjunto, sendo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contabilizadas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</w:t>
            </w:r>
            <w:r w:rsidRPr="003B74C9">
              <w:rPr>
                <w:rFonts w:asciiTheme="majorHAnsi" w:hAnsiTheme="majorHAnsi" w:cstheme="majorHAnsi"/>
                <w:spacing w:val="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1h</w:t>
            </w:r>
            <w:r w:rsidRPr="003B74C9">
              <w:rPr>
                <w:rFonts w:asciiTheme="majorHAnsi" w:hAnsiTheme="majorHAnsi" w:cstheme="majorHAnsi"/>
                <w:spacing w:val="4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por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campeonato.</w:t>
            </w:r>
          </w:p>
        </w:tc>
        <w:tc>
          <w:tcPr>
            <w:tcW w:w="4126" w:type="dxa"/>
            <w:tcBorders>
              <w:right w:val="single" w:sz="12" w:space="0" w:color="7F7F7F"/>
            </w:tcBorders>
          </w:tcPr>
          <w:p w14:paraId="0088F203" w14:textId="55E7C60A" w:rsidR="00295399" w:rsidRPr="003B74C9" w:rsidRDefault="00295399" w:rsidP="00295399">
            <w:pPr>
              <w:pStyle w:val="TableParagraph"/>
              <w:spacing w:before="4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Certificado</w:t>
            </w:r>
            <w:r w:rsidRPr="003B74C9">
              <w:rPr>
                <w:rFonts w:asciiTheme="majorHAnsi" w:hAnsiTheme="majorHAnsi" w:cstheme="majorHAnsi"/>
                <w:spacing w:val="-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-8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participação</w:t>
            </w:r>
          </w:p>
        </w:tc>
        <w:tc>
          <w:tcPr>
            <w:tcW w:w="2253" w:type="dxa"/>
            <w:tcBorders>
              <w:right w:val="single" w:sz="12" w:space="0" w:color="7F7F7F"/>
            </w:tcBorders>
          </w:tcPr>
          <w:p w14:paraId="20B91EA8" w14:textId="77777777" w:rsidR="00295399" w:rsidRPr="003B74C9" w:rsidRDefault="00295399" w:rsidP="00295399">
            <w:pPr>
              <w:pStyle w:val="TableParagraph"/>
              <w:spacing w:before="4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single" w:sz="12" w:space="0" w:color="7F7F7F"/>
            </w:tcBorders>
          </w:tcPr>
          <w:p w14:paraId="78D9C408" w14:textId="77777777" w:rsidR="00295399" w:rsidRPr="003B74C9" w:rsidRDefault="00295399" w:rsidP="00295399">
            <w:pPr>
              <w:pStyle w:val="TableParagraph"/>
              <w:spacing w:before="4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</w:tbl>
    <w:p w14:paraId="68BAAB35" w14:textId="77777777" w:rsidR="00295399" w:rsidRPr="003B74C9" w:rsidRDefault="00295399" w:rsidP="00295399">
      <w:pPr>
        <w:spacing w:line="247" w:lineRule="auto"/>
        <w:rPr>
          <w:rFonts w:asciiTheme="majorHAnsi" w:hAnsiTheme="majorHAnsi" w:cstheme="majorHAnsi"/>
          <w:sz w:val="18"/>
          <w:szCs w:val="18"/>
        </w:rPr>
        <w:sectPr w:rsidR="00295399" w:rsidRPr="003B74C9" w:rsidSect="00B32B6E">
          <w:pgSz w:w="16840" w:h="11900" w:orient="landscape"/>
          <w:pgMar w:top="578" w:right="499" w:bottom="578" w:left="380" w:header="454" w:footer="101" w:gutter="0"/>
          <w:cols w:space="720"/>
          <w:docGrid w:linePitch="326"/>
        </w:sectPr>
      </w:pPr>
    </w:p>
    <w:p w14:paraId="28D4D319" w14:textId="77777777" w:rsidR="00295399" w:rsidRPr="003B74C9" w:rsidRDefault="00295399" w:rsidP="00295399">
      <w:pPr>
        <w:pStyle w:val="Corpodetexto"/>
        <w:rPr>
          <w:rFonts w:asciiTheme="majorHAnsi" w:hAnsiTheme="majorHAnsi" w:cstheme="majorHAnsi"/>
          <w:b/>
          <w:sz w:val="18"/>
          <w:szCs w:val="18"/>
        </w:rPr>
      </w:pPr>
    </w:p>
    <w:p w14:paraId="07B3313D" w14:textId="77777777" w:rsidR="00295399" w:rsidRPr="003B74C9" w:rsidRDefault="00295399" w:rsidP="00295399">
      <w:pPr>
        <w:pStyle w:val="Corpodetexto"/>
        <w:rPr>
          <w:rFonts w:asciiTheme="majorHAnsi" w:hAnsiTheme="majorHAnsi" w:cstheme="majorHAnsi"/>
          <w:b/>
          <w:sz w:val="18"/>
          <w:szCs w:val="18"/>
        </w:rPr>
      </w:pPr>
    </w:p>
    <w:p w14:paraId="0074ABC2" w14:textId="77777777" w:rsidR="00295399" w:rsidRPr="003B74C9" w:rsidRDefault="00295399" w:rsidP="00295399">
      <w:pPr>
        <w:pStyle w:val="Corpodetexto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TableNormal"/>
        <w:tblW w:w="14033" w:type="dxa"/>
        <w:tblInd w:w="836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693"/>
        <w:gridCol w:w="4126"/>
        <w:gridCol w:w="2253"/>
        <w:gridCol w:w="1984"/>
      </w:tblGrid>
      <w:tr w:rsidR="00295399" w:rsidRPr="003B74C9" w14:paraId="3FB47378" w14:textId="65702561" w:rsidTr="003B74C9">
        <w:trPr>
          <w:trHeight w:val="307"/>
        </w:trPr>
        <w:tc>
          <w:tcPr>
            <w:tcW w:w="14033" w:type="dxa"/>
            <w:gridSpan w:val="5"/>
            <w:tcBorders>
              <w:bottom w:val="single" w:sz="6" w:space="0" w:color="7F7F7F"/>
            </w:tcBorders>
          </w:tcPr>
          <w:p w14:paraId="1A56DDD2" w14:textId="440A014D" w:rsidR="00295399" w:rsidRPr="003B74C9" w:rsidRDefault="00295399" w:rsidP="00295399">
            <w:pPr>
              <w:pStyle w:val="TableParagraph"/>
              <w:spacing w:before="11" w:line="276" w:lineRule="exact"/>
              <w:ind w:left="81"/>
              <w:jc w:val="center"/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  <w:t>Bloco</w:t>
            </w:r>
            <w:r w:rsidRPr="003B74C9">
              <w:rPr>
                <w:rFonts w:asciiTheme="majorHAnsi" w:hAnsiTheme="majorHAnsi" w:cstheme="majorHAnsi"/>
                <w:b/>
                <w:spacing w:val="1"/>
                <w:w w:val="12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  <w:t>II:</w:t>
            </w:r>
            <w:r w:rsidRPr="003B74C9">
              <w:rPr>
                <w:rFonts w:asciiTheme="majorHAnsi" w:hAnsiTheme="majorHAnsi" w:cstheme="majorHAnsi"/>
                <w:b/>
                <w:spacing w:val="1"/>
                <w:w w:val="12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  <w:t>Atividades</w:t>
            </w:r>
            <w:r w:rsidRPr="003B74C9">
              <w:rPr>
                <w:rFonts w:asciiTheme="majorHAnsi" w:hAnsiTheme="majorHAnsi" w:cstheme="majorHAnsi"/>
                <w:b/>
                <w:spacing w:val="2"/>
                <w:w w:val="12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  <w:t>científico-acadêmicas</w:t>
            </w:r>
            <w:r w:rsidRPr="003B74C9">
              <w:rPr>
                <w:rFonts w:asciiTheme="majorHAnsi" w:hAnsiTheme="majorHAnsi" w:cstheme="majorHAnsi"/>
                <w:b/>
                <w:spacing w:val="-15"/>
                <w:w w:val="12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  <w:t>–</w:t>
            </w:r>
            <w:r w:rsidRPr="003B74C9">
              <w:rPr>
                <w:rFonts w:asciiTheme="majorHAnsi" w:hAnsiTheme="majorHAnsi" w:cstheme="majorHAnsi"/>
                <w:b/>
                <w:spacing w:val="1"/>
                <w:w w:val="12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  <w:t>até</w:t>
            </w:r>
            <w:r w:rsidRPr="003B74C9">
              <w:rPr>
                <w:rFonts w:asciiTheme="majorHAnsi" w:hAnsiTheme="majorHAnsi" w:cstheme="majorHAnsi"/>
                <w:b/>
                <w:spacing w:val="2"/>
                <w:w w:val="12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  <w:t>210h</w:t>
            </w:r>
          </w:p>
        </w:tc>
      </w:tr>
      <w:tr w:rsidR="00295399" w:rsidRPr="003B74C9" w14:paraId="07C326E9" w14:textId="11888421" w:rsidTr="003B74C9">
        <w:trPr>
          <w:trHeight w:val="597"/>
        </w:trPr>
        <w:tc>
          <w:tcPr>
            <w:tcW w:w="2977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8BE998D" w14:textId="77777777" w:rsidR="00295399" w:rsidRPr="003B74C9" w:rsidRDefault="00295399" w:rsidP="003B74C9">
            <w:pPr>
              <w:pStyle w:val="TableParagraph"/>
              <w:spacing w:before="157"/>
              <w:ind w:left="81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  <w:t>Atividade</w:t>
            </w:r>
          </w:p>
        </w:tc>
        <w:tc>
          <w:tcPr>
            <w:tcW w:w="26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13157504" w14:textId="77777777" w:rsidR="00295399" w:rsidRPr="003B74C9" w:rsidRDefault="00295399" w:rsidP="003B74C9">
            <w:pPr>
              <w:pStyle w:val="TableParagraph"/>
              <w:spacing w:line="290" w:lineRule="atLeast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  <w:t>Limite de</w:t>
            </w:r>
            <w:r w:rsidRPr="003B74C9">
              <w:rPr>
                <w:rFonts w:asciiTheme="majorHAnsi" w:hAnsiTheme="majorHAnsi" w:cstheme="majorHAnsi"/>
                <w:b/>
                <w:spacing w:val="1"/>
                <w:w w:val="12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  <w:t>aproveitamento</w:t>
            </w:r>
          </w:p>
        </w:tc>
        <w:tc>
          <w:tcPr>
            <w:tcW w:w="41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3936D62C" w14:textId="77777777" w:rsidR="00295399" w:rsidRPr="003B74C9" w:rsidRDefault="00295399" w:rsidP="003B74C9">
            <w:pPr>
              <w:pStyle w:val="TableParagraph"/>
              <w:spacing w:before="157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  <w:t>Documentos</w:t>
            </w:r>
            <w:r w:rsidRPr="003B74C9">
              <w:rPr>
                <w:rFonts w:asciiTheme="majorHAnsi" w:hAnsiTheme="majorHAnsi" w:cstheme="majorHAnsi"/>
                <w:b/>
                <w:spacing w:val="16"/>
                <w:w w:val="12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  <w:t>comprobatórios</w:t>
            </w:r>
          </w:p>
        </w:tc>
        <w:tc>
          <w:tcPr>
            <w:tcW w:w="225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4D1B6EAB" w14:textId="1D709EB1" w:rsidR="00295399" w:rsidRPr="003B74C9" w:rsidRDefault="00295399" w:rsidP="003B74C9">
            <w:pPr>
              <w:pStyle w:val="TableParagraph"/>
              <w:spacing w:before="157"/>
              <w:jc w:val="center"/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b/>
                <w:spacing w:val="-1"/>
                <w:w w:val="115"/>
                <w:sz w:val="18"/>
                <w:szCs w:val="18"/>
              </w:rPr>
              <w:t>Total horas solicitadas</w:t>
            </w:r>
          </w:p>
        </w:tc>
        <w:tc>
          <w:tcPr>
            <w:tcW w:w="19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3D419A5D" w14:textId="503C88C8" w:rsidR="00295399" w:rsidRPr="003B74C9" w:rsidRDefault="00295399" w:rsidP="003B74C9">
            <w:pPr>
              <w:pStyle w:val="TableParagraph"/>
              <w:spacing w:before="157"/>
              <w:jc w:val="center"/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b/>
                <w:spacing w:val="-1"/>
                <w:w w:val="115"/>
                <w:sz w:val="18"/>
                <w:szCs w:val="18"/>
              </w:rPr>
              <w:t>Páginas comprobatórios</w:t>
            </w:r>
          </w:p>
        </w:tc>
      </w:tr>
      <w:tr w:rsidR="00295399" w:rsidRPr="003B74C9" w14:paraId="510F157A" w14:textId="18CBBA5A" w:rsidTr="00B32B6E">
        <w:trPr>
          <w:trHeight w:val="731"/>
        </w:trPr>
        <w:tc>
          <w:tcPr>
            <w:tcW w:w="2977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4B872B6" w14:textId="77777777" w:rsidR="00295399" w:rsidRPr="003B74C9" w:rsidRDefault="00295399" w:rsidP="00295399">
            <w:pPr>
              <w:pStyle w:val="TableParagraph"/>
              <w:spacing w:before="157" w:line="247" w:lineRule="auto"/>
              <w:ind w:left="81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Participações</w:t>
            </w:r>
            <w:r w:rsidRPr="003B74C9">
              <w:rPr>
                <w:rFonts w:asciiTheme="majorHAnsi" w:hAnsiTheme="majorHAnsi" w:cstheme="majorHAnsi"/>
                <w:spacing w:val="20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em</w:t>
            </w:r>
            <w:r w:rsidRPr="003B74C9">
              <w:rPr>
                <w:rFonts w:asciiTheme="majorHAnsi" w:hAnsiTheme="majorHAnsi" w:cstheme="majorHAnsi"/>
                <w:spacing w:val="2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eventos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científicos (palestras,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simpósios,</w:t>
            </w:r>
            <w:r w:rsidRPr="003B74C9">
              <w:rPr>
                <w:rFonts w:asciiTheme="majorHAnsi" w:hAnsiTheme="majorHAnsi" w:cstheme="majorHAnsi"/>
                <w:spacing w:val="1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congressos,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encontros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similares)</w:t>
            </w:r>
          </w:p>
        </w:tc>
        <w:tc>
          <w:tcPr>
            <w:tcW w:w="26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315A78E" w14:textId="77777777" w:rsidR="00295399" w:rsidRPr="003B74C9" w:rsidRDefault="00295399" w:rsidP="00295399">
            <w:pPr>
              <w:pStyle w:val="TableParagraph"/>
              <w:spacing w:line="290" w:lineRule="atLeast"/>
              <w:ind w:right="225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 60h pelo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conjunto, sendo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contabilizados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</w:t>
            </w:r>
            <w:r w:rsidRPr="003B74C9">
              <w:rPr>
                <w:rFonts w:asciiTheme="majorHAnsi" w:hAnsiTheme="majorHAnsi" w:cstheme="majorHAnsi"/>
                <w:spacing w:val="15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15</w:t>
            </w:r>
            <w:r w:rsidRPr="003B74C9">
              <w:rPr>
                <w:rFonts w:asciiTheme="majorHAnsi" w:hAnsiTheme="majorHAnsi" w:cstheme="majorHAnsi"/>
                <w:spacing w:val="1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horas</w:t>
            </w:r>
            <w:r w:rsidRPr="003B74C9">
              <w:rPr>
                <w:rFonts w:asciiTheme="majorHAnsi" w:hAnsiTheme="majorHAnsi" w:cstheme="majorHAnsi"/>
                <w:spacing w:val="15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por</w:t>
            </w:r>
            <w:r w:rsidRPr="003B74C9">
              <w:rPr>
                <w:rFonts w:asciiTheme="majorHAnsi" w:hAnsiTheme="majorHAnsi" w:cstheme="majorHAnsi"/>
                <w:spacing w:val="-7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evento.</w:t>
            </w:r>
          </w:p>
        </w:tc>
        <w:tc>
          <w:tcPr>
            <w:tcW w:w="41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40C9BA98" w14:textId="77777777" w:rsidR="00295399" w:rsidRPr="003B74C9" w:rsidRDefault="00295399" w:rsidP="00295399">
            <w:pPr>
              <w:pStyle w:val="TableParagraph"/>
              <w:spacing w:before="4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1608220D" w14:textId="77777777" w:rsidR="00295399" w:rsidRPr="003B74C9" w:rsidRDefault="00295399" w:rsidP="00295399">
            <w:pPr>
              <w:pStyle w:val="TableParagraph"/>
              <w:spacing w:line="247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Certificado</w:t>
            </w:r>
            <w:r w:rsidRPr="003B74C9">
              <w:rPr>
                <w:rFonts w:asciiTheme="majorHAnsi" w:hAnsiTheme="majorHAnsi" w:cstheme="majorHAnsi"/>
                <w:spacing w:val="15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ou</w:t>
            </w:r>
            <w:r w:rsidRPr="003B74C9">
              <w:rPr>
                <w:rFonts w:asciiTheme="majorHAnsi" w:hAnsiTheme="majorHAnsi" w:cstheme="majorHAnsi"/>
                <w:spacing w:val="15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declaração</w:t>
            </w:r>
            <w:r w:rsidRPr="003B74C9">
              <w:rPr>
                <w:rFonts w:asciiTheme="majorHAnsi" w:hAnsiTheme="majorHAnsi" w:cstheme="majorHAnsi"/>
                <w:spacing w:val="1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assinada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pela</w:t>
            </w:r>
            <w:r w:rsidRPr="003B74C9">
              <w:rPr>
                <w:rFonts w:asciiTheme="majorHAnsi" w:hAnsiTheme="majorHAnsi" w:cstheme="majorHAnsi"/>
                <w:spacing w:val="-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organização</w:t>
            </w:r>
            <w:r w:rsidRPr="003B74C9">
              <w:rPr>
                <w:rFonts w:asciiTheme="majorHAnsi" w:hAnsiTheme="majorHAnsi" w:cstheme="majorHAnsi"/>
                <w:spacing w:val="-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do evento.</w:t>
            </w:r>
          </w:p>
        </w:tc>
        <w:tc>
          <w:tcPr>
            <w:tcW w:w="225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0C11B455" w14:textId="77777777" w:rsidR="00295399" w:rsidRPr="003B74C9" w:rsidRDefault="00295399" w:rsidP="00295399">
            <w:pPr>
              <w:pStyle w:val="TableParagraph"/>
              <w:spacing w:before="4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5AB8DCFE" w14:textId="77777777" w:rsidR="00295399" w:rsidRPr="003B74C9" w:rsidRDefault="00295399" w:rsidP="00295399">
            <w:pPr>
              <w:pStyle w:val="TableParagraph"/>
              <w:spacing w:before="4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295399" w:rsidRPr="003B74C9" w14:paraId="5380D1A6" w14:textId="0102F55D" w:rsidTr="00B32B6E">
        <w:trPr>
          <w:trHeight w:val="687"/>
        </w:trPr>
        <w:tc>
          <w:tcPr>
            <w:tcW w:w="2977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AB7D178" w14:textId="0D1DEAB2" w:rsidR="00295399" w:rsidRPr="003B74C9" w:rsidRDefault="00295399" w:rsidP="00295399">
            <w:pPr>
              <w:pStyle w:val="TableParagraph"/>
              <w:spacing w:line="290" w:lineRule="atLeast"/>
              <w:ind w:left="81" w:right="384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Participação em</w:t>
            </w:r>
            <w:r w:rsidRPr="003B74C9">
              <w:rPr>
                <w:rFonts w:asciiTheme="majorHAnsi" w:hAnsiTheme="majorHAnsi" w:cstheme="majorHAnsi"/>
                <w:spacing w:val="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Organização</w:t>
            </w:r>
            <w:r w:rsidRPr="003B74C9">
              <w:rPr>
                <w:rFonts w:asciiTheme="majorHAnsi" w:hAnsiTheme="majorHAnsi" w:cstheme="majorHAnsi"/>
                <w:spacing w:val="-18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-18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Eventos</w:t>
            </w:r>
            <w:r w:rsidRPr="003B74C9">
              <w:rPr>
                <w:rFonts w:asciiTheme="majorHAnsi" w:hAnsiTheme="majorHAnsi" w:cstheme="majorHAnsi"/>
                <w:spacing w:val="-8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 xml:space="preserve">(palestras, </w:t>
            </w:r>
            <w:r w:rsidR="00B32B6E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s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impósios,</w:t>
            </w:r>
            <w:r w:rsidRPr="003B74C9">
              <w:rPr>
                <w:rFonts w:asciiTheme="majorHAnsi" w:hAnsiTheme="majorHAnsi" w:cstheme="majorHAnsi"/>
                <w:spacing w:val="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congressos,</w:t>
            </w:r>
            <w:r w:rsidRPr="003B74C9">
              <w:rPr>
                <w:rFonts w:asciiTheme="majorHAnsi" w:hAnsiTheme="majorHAnsi" w:cstheme="majorHAnsi"/>
                <w:spacing w:val="-2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encontros</w:t>
            </w:r>
            <w:r w:rsidRPr="003B74C9">
              <w:rPr>
                <w:rFonts w:asciiTheme="majorHAnsi" w:hAnsiTheme="majorHAnsi" w:cstheme="majorHAnsi"/>
                <w:spacing w:val="-2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e</w:t>
            </w:r>
            <w:r w:rsidRPr="003B74C9">
              <w:rPr>
                <w:rFonts w:asciiTheme="majorHAnsi" w:hAnsiTheme="majorHAnsi" w:cstheme="majorHAnsi"/>
                <w:spacing w:val="-8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similares)</w:t>
            </w:r>
          </w:p>
        </w:tc>
        <w:tc>
          <w:tcPr>
            <w:tcW w:w="26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8EBD4DE" w14:textId="77777777" w:rsidR="00295399" w:rsidRPr="003B74C9" w:rsidRDefault="00295399" w:rsidP="00295399">
            <w:pPr>
              <w:pStyle w:val="TableParagraph"/>
              <w:spacing w:line="290" w:lineRule="atLeast"/>
              <w:ind w:right="225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 60h pelo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conjunto, sendo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contabilizadas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</w:t>
            </w:r>
            <w:r w:rsidRPr="003B74C9">
              <w:rPr>
                <w:rFonts w:asciiTheme="majorHAnsi" w:hAnsiTheme="majorHAnsi" w:cstheme="majorHAnsi"/>
                <w:spacing w:val="15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15</w:t>
            </w:r>
            <w:r w:rsidRPr="003B74C9">
              <w:rPr>
                <w:rFonts w:asciiTheme="majorHAnsi" w:hAnsiTheme="majorHAnsi" w:cstheme="majorHAnsi"/>
                <w:spacing w:val="1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horas</w:t>
            </w:r>
            <w:r w:rsidRPr="003B74C9">
              <w:rPr>
                <w:rFonts w:asciiTheme="majorHAnsi" w:hAnsiTheme="majorHAnsi" w:cstheme="majorHAnsi"/>
                <w:spacing w:val="15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por</w:t>
            </w:r>
            <w:r w:rsidRPr="003B74C9">
              <w:rPr>
                <w:rFonts w:asciiTheme="majorHAnsi" w:hAnsiTheme="majorHAnsi" w:cstheme="majorHAnsi"/>
                <w:spacing w:val="-7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evento.</w:t>
            </w:r>
          </w:p>
        </w:tc>
        <w:tc>
          <w:tcPr>
            <w:tcW w:w="41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5A520E2E" w14:textId="77777777" w:rsidR="00295399" w:rsidRPr="003B74C9" w:rsidRDefault="00295399" w:rsidP="00295399">
            <w:pPr>
              <w:pStyle w:val="TableParagraph"/>
              <w:spacing w:before="4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18F6EA22" w14:textId="77777777" w:rsidR="00295399" w:rsidRPr="003B74C9" w:rsidRDefault="00295399" w:rsidP="00295399">
            <w:pPr>
              <w:pStyle w:val="TableParagraph"/>
              <w:spacing w:line="247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Certificado</w:t>
            </w:r>
            <w:r w:rsidRPr="003B74C9">
              <w:rPr>
                <w:rFonts w:asciiTheme="majorHAnsi" w:hAnsiTheme="majorHAnsi" w:cstheme="majorHAnsi"/>
                <w:spacing w:val="15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ou</w:t>
            </w:r>
            <w:r w:rsidRPr="003B74C9">
              <w:rPr>
                <w:rFonts w:asciiTheme="majorHAnsi" w:hAnsiTheme="majorHAnsi" w:cstheme="majorHAnsi"/>
                <w:spacing w:val="15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declaração</w:t>
            </w:r>
            <w:r w:rsidRPr="003B74C9">
              <w:rPr>
                <w:rFonts w:asciiTheme="majorHAnsi" w:hAnsiTheme="majorHAnsi" w:cstheme="majorHAnsi"/>
                <w:spacing w:val="1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assinada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pela</w:t>
            </w:r>
            <w:r w:rsidRPr="003B74C9">
              <w:rPr>
                <w:rFonts w:asciiTheme="majorHAnsi" w:hAnsiTheme="majorHAnsi" w:cstheme="majorHAnsi"/>
                <w:spacing w:val="-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organização</w:t>
            </w:r>
            <w:r w:rsidRPr="003B74C9">
              <w:rPr>
                <w:rFonts w:asciiTheme="majorHAnsi" w:hAnsiTheme="majorHAnsi" w:cstheme="majorHAnsi"/>
                <w:spacing w:val="-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do evento.</w:t>
            </w:r>
          </w:p>
        </w:tc>
        <w:tc>
          <w:tcPr>
            <w:tcW w:w="225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1537D0E7" w14:textId="77777777" w:rsidR="00295399" w:rsidRPr="003B74C9" w:rsidRDefault="00295399" w:rsidP="00295399">
            <w:pPr>
              <w:pStyle w:val="TableParagraph"/>
              <w:spacing w:before="4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698B9247" w14:textId="77777777" w:rsidR="00295399" w:rsidRPr="003B74C9" w:rsidRDefault="00295399" w:rsidP="00295399">
            <w:pPr>
              <w:pStyle w:val="TableParagraph"/>
              <w:spacing w:before="4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295399" w:rsidRPr="003B74C9" w14:paraId="6939867F" w14:textId="2A778F0D" w:rsidTr="00B32B6E">
        <w:trPr>
          <w:trHeight w:val="491"/>
        </w:trPr>
        <w:tc>
          <w:tcPr>
            <w:tcW w:w="2977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FF7A918" w14:textId="77777777" w:rsidR="00295399" w:rsidRPr="003B74C9" w:rsidRDefault="00295399" w:rsidP="00295399">
            <w:pPr>
              <w:pStyle w:val="TableParagraph"/>
              <w:spacing w:before="11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2B1EC4C1" w14:textId="77777777" w:rsidR="00295399" w:rsidRPr="003B74C9" w:rsidRDefault="00295399" w:rsidP="00295399">
            <w:pPr>
              <w:pStyle w:val="TableParagraph"/>
              <w:spacing w:line="247" w:lineRule="auto"/>
              <w:ind w:left="81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Apresentação</w:t>
            </w:r>
            <w:r w:rsidRPr="003B74C9">
              <w:rPr>
                <w:rFonts w:asciiTheme="majorHAnsi" w:hAnsiTheme="majorHAnsi" w:cstheme="majorHAnsi"/>
                <w:spacing w:val="1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20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trabalho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em evento científico –</w:t>
            </w:r>
            <w:r w:rsidRPr="003B74C9">
              <w:rPr>
                <w:rFonts w:asciiTheme="majorHAnsi" w:hAnsiTheme="majorHAnsi" w:cstheme="majorHAnsi"/>
                <w:spacing w:val="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poster</w:t>
            </w:r>
          </w:p>
        </w:tc>
        <w:tc>
          <w:tcPr>
            <w:tcW w:w="26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66EDB15" w14:textId="77777777" w:rsidR="00295399" w:rsidRPr="003B74C9" w:rsidRDefault="00295399" w:rsidP="00295399">
            <w:pPr>
              <w:pStyle w:val="TableParagraph"/>
              <w:spacing w:line="290" w:lineRule="atLeast"/>
              <w:ind w:right="291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 40h pelo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conjunto, sendo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contabilizadas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</w:t>
            </w:r>
            <w:r w:rsidRPr="003B74C9">
              <w:rPr>
                <w:rFonts w:asciiTheme="majorHAnsi" w:hAnsiTheme="majorHAnsi" w:cstheme="majorHAnsi"/>
                <w:spacing w:val="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2</w:t>
            </w:r>
            <w:r w:rsidRPr="003B74C9">
              <w:rPr>
                <w:rFonts w:asciiTheme="majorHAnsi" w:hAnsiTheme="majorHAnsi" w:cstheme="majorHAnsi"/>
                <w:spacing w:val="8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horas</w:t>
            </w:r>
            <w:r w:rsidRPr="003B74C9">
              <w:rPr>
                <w:rFonts w:asciiTheme="majorHAnsi" w:hAnsiTheme="majorHAnsi" w:cstheme="majorHAnsi"/>
                <w:spacing w:val="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por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poster.</w:t>
            </w:r>
          </w:p>
        </w:tc>
        <w:tc>
          <w:tcPr>
            <w:tcW w:w="41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75D78C97" w14:textId="77777777" w:rsidR="00295399" w:rsidRPr="003B74C9" w:rsidRDefault="00295399" w:rsidP="00295399">
            <w:pPr>
              <w:pStyle w:val="TableParagraph"/>
              <w:spacing w:before="157" w:line="247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Certificado ou declaração assinada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pela</w:t>
            </w:r>
            <w:r w:rsidRPr="003B74C9">
              <w:rPr>
                <w:rFonts w:asciiTheme="majorHAnsi" w:hAnsiTheme="majorHAnsi" w:cstheme="majorHAnsi"/>
                <w:spacing w:val="-2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organização</w:t>
            </w:r>
            <w:r w:rsidRPr="003B74C9">
              <w:rPr>
                <w:rFonts w:asciiTheme="majorHAnsi" w:hAnsiTheme="majorHAnsi" w:cstheme="majorHAnsi"/>
                <w:spacing w:val="-19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do</w:t>
            </w:r>
            <w:r w:rsidRPr="003B74C9">
              <w:rPr>
                <w:rFonts w:asciiTheme="majorHAnsi" w:hAnsiTheme="majorHAnsi" w:cstheme="majorHAnsi"/>
                <w:spacing w:val="-19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evento.</w:t>
            </w:r>
            <w:r w:rsidRPr="003B74C9">
              <w:rPr>
                <w:rFonts w:asciiTheme="majorHAnsi" w:hAnsiTheme="majorHAnsi" w:cstheme="majorHAnsi"/>
                <w:spacing w:val="-2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Resumo</w:t>
            </w:r>
            <w:r w:rsidRPr="003B74C9">
              <w:rPr>
                <w:rFonts w:asciiTheme="majorHAnsi" w:hAnsiTheme="majorHAnsi" w:cstheme="majorHAnsi"/>
                <w:spacing w:val="-8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do trabalho apresentado ou texto</w:t>
            </w:r>
            <w:r w:rsidRPr="003B74C9">
              <w:rPr>
                <w:rFonts w:asciiTheme="majorHAnsi" w:hAnsiTheme="majorHAnsi" w:cstheme="majorHAnsi"/>
                <w:spacing w:val="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completo</w:t>
            </w:r>
            <w:r w:rsidRPr="003B74C9">
              <w:rPr>
                <w:rFonts w:asciiTheme="majorHAnsi" w:hAnsiTheme="majorHAnsi" w:cstheme="majorHAnsi"/>
                <w:spacing w:val="-14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(quando</w:t>
            </w:r>
            <w:r w:rsidRPr="003B74C9">
              <w:rPr>
                <w:rFonts w:asciiTheme="majorHAnsi" w:hAnsiTheme="majorHAnsi" w:cstheme="majorHAnsi"/>
                <w:spacing w:val="-13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for</w:t>
            </w:r>
            <w:r w:rsidRPr="003B74C9">
              <w:rPr>
                <w:rFonts w:asciiTheme="majorHAnsi" w:hAnsiTheme="majorHAnsi" w:cstheme="majorHAnsi"/>
                <w:spacing w:val="-13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o</w:t>
            </w:r>
            <w:r w:rsidRPr="003B74C9">
              <w:rPr>
                <w:rFonts w:asciiTheme="majorHAnsi" w:hAnsiTheme="majorHAnsi" w:cstheme="majorHAnsi"/>
                <w:spacing w:val="-14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caso)</w:t>
            </w:r>
          </w:p>
        </w:tc>
        <w:tc>
          <w:tcPr>
            <w:tcW w:w="225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0E24F7D5" w14:textId="77777777" w:rsidR="00295399" w:rsidRPr="003B74C9" w:rsidRDefault="00295399" w:rsidP="00295399">
            <w:pPr>
              <w:pStyle w:val="TableParagraph"/>
              <w:spacing w:before="157" w:line="247" w:lineRule="auto"/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47B7C22F" w14:textId="77777777" w:rsidR="00295399" w:rsidRPr="003B74C9" w:rsidRDefault="00295399" w:rsidP="00295399">
            <w:pPr>
              <w:pStyle w:val="TableParagraph"/>
              <w:spacing w:before="157" w:line="247" w:lineRule="auto"/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</w:pPr>
          </w:p>
        </w:tc>
      </w:tr>
      <w:tr w:rsidR="00295399" w:rsidRPr="003B74C9" w14:paraId="016AC1A5" w14:textId="6FA16475" w:rsidTr="00B32B6E">
        <w:trPr>
          <w:trHeight w:val="563"/>
        </w:trPr>
        <w:tc>
          <w:tcPr>
            <w:tcW w:w="2977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EE9A9E6" w14:textId="77777777" w:rsidR="00295399" w:rsidRPr="003B74C9" w:rsidRDefault="00295399" w:rsidP="00295399">
            <w:pPr>
              <w:pStyle w:val="TableParagraph"/>
              <w:spacing w:before="229" w:line="247" w:lineRule="auto"/>
              <w:ind w:left="81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Apresentação</w:t>
            </w:r>
            <w:r w:rsidRPr="003B74C9">
              <w:rPr>
                <w:rFonts w:asciiTheme="majorHAnsi" w:hAnsiTheme="majorHAnsi" w:cstheme="majorHAnsi"/>
                <w:spacing w:val="1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20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trabalho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em evento científico –</w:t>
            </w:r>
            <w:r w:rsidRPr="003B74C9">
              <w:rPr>
                <w:rFonts w:asciiTheme="majorHAnsi" w:hAnsiTheme="majorHAnsi" w:cstheme="majorHAnsi"/>
                <w:spacing w:val="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comunicação</w:t>
            </w:r>
            <w:r w:rsidRPr="003B74C9">
              <w:rPr>
                <w:rFonts w:asciiTheme="majorHAnsi" w:hAnsiTheme="majorHAnsi" w:cstheme="majorHAnsi"/>
                <w:spacing w:val="-12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oral</w:t>
            </w:r>
          </w:p>
        </w:tc>
        <w:tc>
          <w:tcPr>
            <w:tcW w:w="26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527CEBF" w14:textId="77777777" w:rsidR="00295399" w:rsidRPr="003B74C9" w:rsidRDefault="00295399" w:rsidP="00295399">
            <w:pPr>
              <w:pStyle w:val="TableParagraph"/>
              <w:spacing w:before="13" w:line="247" w:lineRule="auto"/>
              <w:ind w:right="291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 80h pelo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conjunto, sendo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contabilizadas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</w:t>
            </w:r>
            <w:r w:rsidRPr="003B74C9">
              <w:rPr>
                <w:rFonts w:asciiTheme="majorHAnsi" w:hAnsiTheme="majorHAnsi" w:cstheme="majorHAnsi"/>
                <w:spacing w:val="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4</w:t>
            </w:r>
            <w:r w:rsidRPr="003B74C9">
              <w:rPr>
                <w:rFonts w:asciiTheme="majorHAnsi" w:hAnsiTheme="majorHAnsi" w:cstheme="majorHAnsi"/>
                <w:spacing w:val="8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horas</w:t>
            </w:r>
            <w:r w:rsidRPr="003B74C9">
              <w:rPr>
                <w:rFonts w:asciiTheme="majorHAnsi" w:hAnsiTheme="majorHAnsi" w:cstheme="majorHAnsi"/>
                <w:spacing w:val="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por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comunicação</w:t>
            </w:r>
          </w:p>
        </w:tc>
        <w:tc>
          <w:tcPr>
            <w:tcW w:w="41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23334856" w14:textId="77777777" w:rsidR="00295399" w:rsidRPr="003B74C9" w:rsidRDefault="00295399" w:rsidP="00295399">
            <w:pPr>
              <w:pStyle w:val="TableParagraph"/>
              <w:spacing w:before="169" w:line="247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Certificado ou declaração assinada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pela</w:t>
            </w:r>
            <w:r w:rsidRPr="003B74C9">
              <w:rPr>
                <w:rFonts w:asciiTheme="majorHAnsi" w:hAnsiTheme="majorHAnsi" w:cstheme="majorHAnsi"/>
                <w:spacing w:val="-2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organização</w:t>
            </w:r>
            <w:r w:rsidRPr="003B74C9">
              <w:rPr>
                <w:rFonts w:asciiTheme="majorHAnsi" w:hAnsiTheme="majorHAnsi" w:cstheme="majorHAnsi"/>
                <w:spacing w:val="-19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do</w:t>
            </w:r>
            <w:r w:rsidRPr="003B74C9">
              <w:rPr>
                <w:rFonts w:asciiTheme="majorHAnsi" w:hAnsiTheme="majorHAnsi" w:cstheme="majorHAnsi"/>
                <w:spacing w:val="-19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evento.</w:t>
            </w:r>
            <w:r w:rsidRPr="003B74C9">
              <w:rPr>
                <w:rFonts w:asciiTheme="majorHAnsi" w:hAnsiTheme="majorHAnsi" w:cstheme="majorHAnsi"/>
                <w:spacing w:val="-2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Resumo</w:t>
            </w:r>
            <w:r w:rsidRPr="003B74C9">
              <w:rPr>
                <w:rFonts w:asciiTheme="majorHAnsi" w:hAnsiTheme="majorHAnsi" w:cstheme="majorHAnsi"/>
                <w:spacing w:val="-8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do trabalho apresentado ou texto</w:t>
            </w:r>
            <w:r w:rsidRPr="003B74C9">
              <w:rPr>
                <w:rFonts w:asciiTheme="majorHAnsi" w:hAnsiTheme="majorHAnsi" w:cstheme="majorHAnsi"/>
                <w:spacing w:val="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completo</w:t>
            </w:r>
            <w:r w:rsidRPr="003B74C9">
              <w:rPr>
                <w:rFonts w:asciiTheme="majorHAnsi" w:hAnsiTheme="majorHAnsi" w:cstheme="majorHAnsi"/>
                <w:spacing w:val="-14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(quando</w:t>
            </w:r>
            <w:r w:rsidRPr="003B74C9">
              <w:rPr>
                <w:rFonts w:asciiTheme="majorHAnsi" w:hAnsiTheme="majorHAnsi" w:cstheme="majorHAnsi"/>
                <w:spacing w:val="-13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for</w:t>
            </w:r>
            <w:r w:rsidRPr="003B74C9">
              <w:rPr>
                <w:rFonts w:asciiTheme="majorHAnsi" w:hAnsiTheme="majorHAnsi" w:cstheme="majorHAnsi"/>
                <w:spacing w:val="-13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o</w:t>
            </w:r>
            <w:r w:rsidRPr="003B74C9">
              <w:rPr>
                <w:rFonts w:asciiTheme="majorHAnsi" w:hAnsiTheme="majorHAnsi" w:cstheme="majorHAnsi"/>
                <w:spacing w:val="-14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caso)</w:t>
            </w:r>
          </w:p>
        </w:tc>
        <w:tc>
          <w:tcPr>
            <w:tcW w:w="225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4A48E06F" w14:textId="77777777" w:rsidR="00295399" w:rsidRPr="003B74C9" w:rsidRDefault="00295399" w:rsidP="00295399">
            <w:pPr>
              <w:pStyle w:val="TableParagraph"/>
              <w:spacing w:before="169" w:line="247" w:lineRule="auto"/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1D97BF1D" w14:textId="77777777" w:rsidR="00295399" w:rsidRPr="003B74C9" w:rsidRDefault="00295399" w:rsidP="00295399">
            <w:pPr>
              <w:pStyle w:val="TableParagraph"/>
              <w:spacing w:before="169" w:line="247" w:lineRule="auto"/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</w:pPr>
          </w:p>
        </w:tc>
      </w:tr>
      <w:tr w:rsidR="00295399" w:rsidRPr="003B74C9" w14:paraId="484069BB" w14:textId="618B7082" w:rsidTr="00B32B6E">
        <w:trPr>
          <w:trHeight w:val="309"/>
        </w:trPr>
        <w:tc>
          <w:tcPr>
            <w:tcW w:w="2977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7938578" w14:textId="77777777" w:rsidR="00295399" w:rsidRPr="003B74C9" w:rsidRDefault="00295399" w:rsidP="00295399">
            <w:pPr>
              <w:pStyle w:val="TableParagraph"/>
              <w:spacing w:before="11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71744514" w14:textId="77777777" w:rsidR="00295399" w:rsidRPr="003B74C9" w:rsidRDefault="00295399" w:rsidP="00295399">
            <w:pPr>
              <w:pStyle w:val="TableParagraph"/>
              <w:spacing w:line="247" w:lineRule="auto"/>
              <w:ind w:left="81" w:right="91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Publicação</w:t>
            </w:r>
            <w:r w:rsidRPr="003B74C9">
              <w:rPr>
                <w:rFonts w:asciiTheme="majorHAnsi" w:hAnsiTheme="majorHAnsi" w:cstheme="majorHAnsi"/>
                <w:spacing w:val="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trabalho</w:t>
            </w:r>
            <w:r w:rsidRPr="003B74C9">
              <w:rPr>
                <w:rFonts w:asciiTheme="majorHAnsi" w:hAnsiTheme="majorHAnsi" w:cstheme="majorHAnsi"/>
                <w:spacing w:val="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em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periódico científico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nacional</w:t>
            </w:r>
            <w:r w:rsidRPr="003B74C9">
              <w:rPr>
                <w:rFonts w:asciiTheme="majorHAnsi" w:hAnsiTheme="majorHAnsi" w:cstheme="majorHAnsi"/>
                <w:spacing w:val="-4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(texto</w:t>
            </w:r>
            <w:r w:rsidRPr="003B74C9">
              <w:rPr>
                <w:rFonts w:asciiTheme="majorHAnsi" w:hAnsiTheme="majorHAnsi" w:cstheme="majorHAnsi"/>
                <w:spacing w:val="-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completo)</w:t>
            </w:r>
          </w:p>
        </w:tc>
        <w:tc>
          <w:tcPr>
            <w:tcW w:w="26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48AF8A5" w14:textId="77777777" w:rsidR="00295399" w:rsidRPr="003B74C9" w:rsidRDefault="00295399" w:rsidP="00295399">
            <w:pPr>
              <w:pStyle w:val="TableParagraph"/>
              <w:spacing w:line="290" w:lineRule="atLeast"/>
              <w:ind w:right="225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</w:t>
            </w:r>
            <w:r w:rsidRPr="003B74C9">
              <w:rPr>
                <w:rFonts w:asciiTheme="majorHAnsi" w:hAnsiTheme="majorHAnsi" w:cstheme="majorHAnsi"/>
                <w:spacing w:val="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120h</w:t>
            </w:r>
            <w:r w:rsidRPr="003B74C9">
              <w:rPr>
                <w:rFonts w:asciiTheme="majorHAnsi" w:hAnsiTheme="majorHAnsi" w:cstheme="majorHAnsi"/>
                <w:spacing w:val="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pelo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conjunto, sendo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contabilizadas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</w:t>
            </w:r>
            <w:r w:rsidRPr="003B74C9">
              <w:rPr>
                <w:rFonts w:asciiTheme="majorHAnsi" w:hAnsiTheme="majorHAnsi" w:cstheme="majorHAnsi"/>
                <w:spacing w:val="15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10</w:t>
            </w:r>
            <w:r w:rsidRPr="003B74C9">
              <w:rPr>
                <w:rFonts w:asciiTheme="majorHAnsi" w:hAnsiTheme="majorHAnsi" w:cstheme="majorHAnsi"/>
                <w:spacing w:val="1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horas</w:t>
            </w:r>
            <w:r w:rsidRPr="003B74C9">
              <w:rPr>
                <w:rFonts w:asciiTheme="majorHAnsi" w:hAnsiTheme="majorHAnsi" w:cstheme="majorHAnsi"/>
                <w:spacing w:val="15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por</w:t>
            </w:r>
            <w:r w:rsidRPr="003B74C9">
              <w:rPr>
                <w:rFonts w:asciiTheme="majorHAnsi" w:hAnsiTheme="majorHAnsi" w:cstheme="majorHAnsi"/>
                <w:spacing w:val="-7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trabalho</w:t>
            </w:r>
          </w:p>
        </w:tc>
        <w:tc>
          <w:tcPr>
            <w:tcW w:w="41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32718678" w14:textId="77777777" w:rsidR="00295399" w:rsidRPr="003B74C9" w:rsidRDefault="00295399" w:rsidP="00295399">
            <w:pPr>
              <w:pStyle w:val="TableParagraph"/>
              <w:spacing w:line="29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Texto completo, cópia da capa do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3"/>
                <w:sz w:val="18"/>
                <w:szCs w:val="18"/>
              </w:rPr>
              <w:t>p</w:t>
            </w:r>
            <w:r w:rsidRPr="003B74C9">
              <w:rPr>
                <w:rFonts w:asciiTheme="majorHAnsi" w:hAnsiTheme="majorHAnsi" w:cstheme="majorHAnsi"/>
                <w:spacing w:val="-1"/>
                <w:w w:val="112"/>
                <w:sz w:val="18"/>
                <w:szCs w:val="18"/>
              </w:rPr>
              <w:t>e</w:t>
            </w:r>
            <w:r w:rsidRPr="003B74C9">
              <w:rPr>
                <w:rFonts w:asciiTheme="majorHAnsi" w:hAnsiTheme="majorHAnsi" w:cstheme="majorHAnsi"/>
                <w:spacing w:val="-1"/>
                <w:w w:val="105"/>
                <w:sz w:val="18"/>
                <w:szCs w:val="18"/>
              </w:rPr>
              <w:t>r</w:t>
            </w:r>
            <w:r w:rsidRPr="003B74C9">
              <w:rPr>
                <w:rFonts w:asciiTheme="majorHAnsi" w:hAnsiTheme="majorHAnsi" w:cstheme="majorHAnsi"/>
                <w:spacing w:val="-1"/>
                <w:w w:val="97"/>
                <w:sz w:val="18"/>
                <w:szCs w:val="18"/>
              </w:rPr>
              <w:t>i</w:t>
            </w:r>
            <w:r w:rsidRPr="003B74C9">
              <w:rPr>
                <w:rFonts w:asciiTheme="majorHAnsi" w:hAnsiTheme="majorHAnsi" w:cstheme="majorHAnsi"/>
                <w:spacing w:val="-1"/>
                <w:w w:val="114"/>
                <w:sz w:val="18"/>
                <w:szCs w:val="18"/>
              </w:rPr>
              <w:t>ó</w:t>
            </w:r>
            <w:r w:rsidRPr="003B74C9">
              <w:rPr>
                <w:rFonts w:asciiTheme="majorHAnsi" w:hAnsiTheme="majorHAnsi" w:cstheme="majorHAnsi"/>
                <w:spacing w:val="-1"/>
                <w:w w:val="113"/>
                <w:sz w:val="18"/>
                <w:szCs w:val="18"/>
              </w:rPr>
              <w:t>d</w:t>
            </w:r>
            <w:r w:rsidRPr="003B74C9">
              <w:rPr>
                <w:rFonts w:asciiTheme="majorHAnsi" w:hAnsiTheme="majorHAnsi" w:cstheme="majorHAnsi"/>
                <w:spacing w:val="-1"/>
                <w:w w:val="97"/>
                <w:sz w:val="18"/>
                <w:szCs w:val="18"/>
              </w:rPr>
              <w:t>i</w:t>
            </w:r>
            <w:r w:rsidRPr="003B74C9">
              <w:rPr>
                <w:rFonts w:asciiTheme="majorHAnsi" w:hAnsiTheme="majorHAnsi" w:cstheme="majorHAnsi"/>
                <w:spacing w:val="-1"/>
                <w:w w:val="111"/>
                <w:sz w:val="18"/>
                <w:szCs w:val="18"/>
              </w:rPr>
              <w:t>c</w:t>
            </w:r>
            <w:r w:rsidRPr="003B74C9">
              <w:rPr>
                <w:rFonts w:asciiTheme="majorHAnsi" w:hAnsiTheme="majorHAnsi" w:cstheme="majorHAnsi"/>
                <w:w w:val="114"/>
                <w:sz w:val="18"/>
                <w:szCs w:val="18"/>
              </w:rPr>
              <w:t>o</w:t>
            </w:r>
            <w:r w:rsidRPr="003B74C9">
              <w:rPr>
                <w:rFonts w:asciiTheme="majorHAnsi" w:hAnsiTheme="majorHAnsi" w:cstheme="majorHAnsi"/>
                <w:spacing w:val="3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2"/>
                <w:sz w:val="18"/>
                <w:szCs w:val="18"/>
              </w:rPr>
              <w:t>e</w:t>
            </w:r>
            <w:r w:rsidRPr="003B74C9">
              <w:rPr>
                <w:rFonts w:asciiTheme="majorHAnsi" w:hAnsiTheme="majorHAnsi" w:cstheme="majorHAnsi"/>
                <w:spacing w:val="3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nú</w:t>
            </w:r>
            <w:r w:rsidRPr="003B74C9">
              <w:rPr>
                <w:rFonts w:asciiTheme="majorHAnsi" w:hAnsiTheme="majorHAnsi" w:cstheme="majorHAnsi"/>
                <w:spacing w:val="-1"/>
                <w:w w:val="117"/>
                <w:sz w:val="18"/>
                <w:szCs w:val="18"/>
              </w:rPr>
              <w:t>m</w:t>
            </w:r>
            <w:r w:rsidRPr="003B74C9">
              <w:rPr>
                <w:rFonts w:asciiTheme="majorHAnsi" w:hAnsiTheme="majorHAnsi" w:cstheme="majorHAnsi"/>
                <w:spacing w:val="-1"/>
                <w:w w:val="112"/>
                <w:sz w:val="18"/>
                <w:szCs w:val="18"/>
              </w:rPr>
              <w:t>e</w:t>
            </w:r>
            <w:r w:rsidRPr="003B74C9">
              <w:rPr>
                <w:rFonts w:asciiTheme="majorHAnsi" w:hAnsiTheme="majorHAnsi" w:cstheme="majorHAnsi"/>
                <w:spacing w:val="-1"/>
                <w:w w:val="105"/>
                <w:sz w:val="18"/>
                <w:szCs w:val="18"/>
              </w:rPr>
              <w:t>r</w:t>
            </w:r>
            <w:r w:rsidRPr="003B74C9">
              <w:rPr>
                <w:rFonts w:asciiTheme="majorHAnsi" w:hAnsiTheme="majorHAnsi" w:cstheme="majorHAnsi"/>
                <w:w w:val="114"/>
                <w:sz w:val="18"/>
                <w:szCs w:val="18"/>
              </w:rPr>
              <w:t>o</w:t>
            </w:r>
            <w:r w:rsidRPr="003B74C9">
              <w:rPr>
                <w:rFonts w:asciiTheme="majorHAnsi" w:hAnsiTheme="majorHAnsi" w:cstheme="majorHAnsi"/>
                <w:spacing w:val="3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3"/>
                <w:sz w:val="18"/>
                <w:szCs w:val="18"/>
              </w:rPr>
              <w:t>d</w:t>
            </w:r>
            <w:r w:rsidRPr="003B74C9">
              <w:rPr>
                <w:rFonts w:asciiTheme="majorHAnsi" w:hAnsiTheme="majorHAnsi" w:cstheme="majorHAnsi"/>
                <w:w w:val="114"/>
                <w:sz w:val="18"/>
                <w:szCs w:val="18"/>
              </w:rPr>
              <w:t>o</w:t>
            </w:r>
            <w:r w:rsidRPr="003B74C9">
              <w:rPr>
                <w:rFonts w:asciiTheme="majorHAnsi" w:hAnsiTheme="majorHAnsi" w:cstheme="majorHAnsi"/>
                <w:spacing w:val="3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05"/>
                <w:sz w:val="18"/>
                <w:szCs w:val="18"/>
              </w:rPr>
              <w:t>I</w:t>
            </w:r>
            <w:r w:rsidRPr="003B74C9">
              <w:rPr>
                <w:rFonts w:asciiTheme="majorHAnsi" w:hAnsiTheme="majorHAnsi" w:cstheme="majorHAnsi"/>
                <w:spacing w:val="-1"/>
                <w:w w:val="131"/>
                <w:sz w:val="18"/>
                <w:szCs w:val="18"/>
              </w:rPr>
              <w:t>S</w:t>
            </w:r>
            <w:r w:rsidRPr="003B74C9">
              <w:rPr>
                <w:rFonts w:asciiTheme="majorHAnsi" w:hAnsiTheme="majorHAnsi" w:cstheme="majorHAnsi"/>
                <w:spacing w:val="-1"/>
                <w:w w:val="121"/>
                <w:sz w:val="18"/>
                <w:szCs w:val="18"/>
              </w:rPr>
              <w:t>B</w:t>
            </w:r>
            <w:r w:rsidRPr="003B74C9">
              <w:rPr>
                <w:rFonts w:asciiTheme="majorHAnsi" w:hAnsiTheme="majorHAnsi" w:cstheme="majorHAnsi"/>
                <w:spacing w:val="-1"/>
                <w:w w:val="117"/>
                <w:sz w:val="18"/>
                <w:szCs w:val="18"/>
              </w:rPr>
              <w:t>N</w:t>
            </w:r>
            <w:r w:rsidRPr="003B74C9">
              <w:rPr>
                <w:rFonts w:asciiTheme="majorHAnsi" w:hAnsiTheme="majorHAnsi" w:cstheme="majorHAnsi"/>
                <w:spacing w:val="-1"/>
                <w:w w:val="64"/>
                <w:sz w:val="18"/>
                <w:szCs w:val="18"/>
              </w:rPr>
              <w:t>/</w:t>
            </w:r>
            <w:r w:rsidRPr="003B74C9">
              <w:rPr>
                <w:rFonts w:asciiTheme="majorHAnsi" w:hAnsiTheme="majorHAnsi" w:cstheme="majorHAnsi"/>
                <w:spacing w:val="-1"/>
                <w:w w:val="105"/>
                <w:sz w:val="18"/>
                <w:szCs w:val="18"/>
              </w:rPr>
              <w:t>I</w:t>
            </w:r>
            <w:r w:rsidRPr="003B74C9">
              <w:rPr>
                <w:rFonts w:asciiTheme="majorHAnsi" w:hAnsiTheme="majorHAnsi" w:cstheme="majorHAnsi"/>
                <w:spacing w:val="-1"/>
                <w:w w:val="131"/>
                <w:sz w:val="18"/>
                <w:szCs w:val="18"/>
              </w:rPr>
              <w:t>SS</w:t>
            </w:r>
            <w:r w:rsidRPr="003B74C9">
              <w:rPr>
                <w:rFonts w:asciiTheme="majorHAnsi" w:hAnsiTheme="majorHAnsi" w:cstheme="majorHAnsi"/>
                <w:w w:val="117"/>
                <w:sz w:val="18"/>
                <w:szCs w:val="18"/>
              </w:rPr>
              <w:t xml:space="preserve">N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(quando</w:t>
            </w:r>
            <w:r w:rsidRPr="003B74C9">
              <w:rPr>
                <w:rFonts w:asciiTheme="majorHAnsi" w:hAnsiTheme="majorHAnsi" w:cstheme="majorHAnsi"/>
                <w:spacing w:val="8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for</w:t>
            </w:r>
            <w:r w:rsidRPr="003B74C9">
              <w:rPr>
                <w:rFonts w:asciiTheme="majorHAnsi" w:hAnsiTheme="majorHAnsi" w:cstheme="majorHAnsi"/>
                <w:spacing w:val="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</w:t>
            </w:r>
            <w:r w:rsidRPr="003B74C9">
              <w:rPr>
                <w:rFonts w:asciiTheme="majorHAnsi" w:hAnsiTheme="majorHAnsi" w:cstheme="majorHAnsi"/>
                <w:spacing w:val="8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caso).</w:t>
            </w:r>
            <w:r w:rsidRPr="003B74C9">
              <w:rPr>
                <w:rFonts w:asciiTheme="majorHAnsi" w:hAnsiTheme="majorHAnsi" w:cstheme="majorHAnsi"/>
                <w:spacing w:val="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Declaração</w:t>
            </w:r>
            <w:r w:rsidRPr="003B74C9">
              <w:rPr>
                <w:rFonts w:asciiTheme="majorHAnsi" w:hAnsiTheme="majorHAnsi" w:cstheme="majorHAnsi"/>
                <w:spacing w:val="8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-7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aceite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do</w:t>
            </w:r>
            <w:r w:rsidRPr="003B74C9">
              <w:rPr>
                <w:rFonts w:asciiTheme="majorHAnsi" w:hAnsiTheme="majorHAnsi" w:cstheme="majorHAnsi"/>
                <w:spacing w:val="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trabalho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para</w:t>
            </w:r>
            <w:r w:rsidRPr="003B74C9">
              <w:rPr>
                <w:rFonts w:asciiTheme="majorHAnsi" w:hAnsiTheme="majorHAnsi" w:cstheme="majorHAnsi"/>
                <w:spacing w:val="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publicação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com</w:t>
            </w:r>
            <w:r w:rsidRPr="003B74C9">
              <w:rPr>
                <w:rFonts w:asciiTheme="majorHAnsi" w:hAnsiTheme="majorHAnsi" w:cstheme="majorHAnsi"/>
                <w:spacing w:val="-5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data.</w:t>
            </w:r>
          </w:p>
        </w:tc>
        <w:tc>
          <w:tcPr>
            <w:tcW w:w="225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1710BA30" w14:textId="77777777" w:rsidR="00295399" w:rsidRPr="003B74C9" w:rsidRDefault="00295399" w:rsidP="00295399">
            <w:pPr>
              <w:pStyle w:val="TableParagraph"/>
              <w:spacing w:line="290" w:lineRule="atLeast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3D68152D" w14:textId="77777777" w:rsidR="00295399" w:rsidRPr="003B74C9" w:rsidRDefault="00295399" w:rsidP="00295399">
            <w:pPr>
              <w:pStyle w:val="TableParagraph"/>
              <w:spacing w:line="290" w:lineRule="atLeast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</w:p>
        </w:tc>
      </w:tr>
      <w:tr w:rsidR="00295399" w:rsidRPr="003B74C9" w14:paraId="3DC0B5C1" w14:textId="5D01330B" w:rsidTr="00B32B6E">
        <w:trPr>
          <w:trHeight w:val="411"/>
        </w:trPr>
        <w:tc>
          <w:tcPr>
            <w:tcW w:w="2977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A25175A" w14:textId="77777777" w:rsidR="00295399" w:rsidRPr="003B74C9" w:rsidRDefault="00295399" w:rsidP="00295399">
            <w:pPr>
              <w:pStyle w:val="TableParagraph"/>
              <w:spacing w:before="157" w:line="247" w:lineRule="auto"/>
              <w:ind w:left="81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Publicação</w:t>
            </w:r>
            <w:r w:rsidRPr="003B74C9">
              <w:rPr>
                <w:rFonts w:asciiTheme="majorHAnsi" w:hAnsiTheme="majorHAnsi" w:cstheme="majorHAnsi"/>
                <w:spacing w:val="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trabalho</w:t>
            </w:r>
            <w:r w:rsidRPr="003B74C9">
              <w:rPr>
                <w:rFonts w:asciiTheme="majorHAnsi" w:hAnsiTheme="majorHAnsi" w:cstheme="majorHAnsi"/>
                <w:spacing w:val="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em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periódico científico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internacional (texto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completo)</w:t>
            </w:r>
          </w:p>
        </w:tc>
        <w:tc>
          <w:tcPr>
            <w:tcW w:w="26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BFDD188" w14:textId="77777777" w:rsidR="00295399" w:rsidRPr="003B74C9" w:rsidRDefault="00295399" w:rsidP="00295399">
            <w:pPr>
              <w:pStyle w:val="TableParagraph"/>
              <w:spacing w:line="290" w:lineRule="atLeast"/>
              <w:ind w:right="225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</w:t>
            </w:r>
            <w:r w:rsidRPr="003B74C9">
              <w:rPr>
                <w:rFonts w:asciiTheme="majorHAnsi" w:hAnsiTheme="majorHAnsi" w:cstheme="majorHAnsi"/>
                <w:spacing w:val="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160h</w:t>
            </w:r>
            <w:r w:rsidRPr="003B74C9">
              <w:rPr>
                <w:rFonts w:asciiTheme="majorHAnsi" w:hAnsiTheme="majorHAnsi" w:cstheme="majorHAnsi"/>
                <w:spacing w:val="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pelo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conjunto, sendo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contabilizadas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</w:t>
            </w:r>
            <w:r w:rsidRPr="003B74C9">
              <w:rPr>
                <w:rFonts w:asciiTheme="majorHAnsi" w:hAnsiTheme="majorHAnsi" w:cstheme="majorHAnsi"/>
                <w:spacing w:val="15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20</w:t>
            </w:r>
            <w:r w:rsidRPr="003B74C9">
              <w:rPr>
                <w:rFonts w:asciiTheme="majorHAnsi" w:hAnsiTheme="majorHAnsi" w:cstheme="majorHAnsi"/>
                <w:spacing w:val="1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horas</w:t>
            </w:r>
            <w:r w:rsidRPr="003B74C9">
              <w:rPr>
                <w:rFonts w:asciiTheme="majorHAnsi" w:hAnsiTheme="majorHAnsi" w:cstheme="majorHAnsi"/>
                <w:spacing w:val="15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por</w:t>
            </w:r>
            <w:r w:rsidRPr="003B74C9">
              <w:rPr>
                <w:rFonts w:asciiTheme="majorHAnsi" w:hAnsiTheme="majorHAnsi" w:cstheme="majorHAnsi"/>
                <w:spacing w:val="-7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trabalho</w:t>
            </w:r>
          </w:p>
        </w:tc>
        <w:tc>
          <w:tcPr>
            <w:tcW w:w="41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435C0F38" w14:textId="77777777" w:rsidR="00295399" w:rsidRPr="003B74C9" w:rsidRDefault="00295399" w:rsidP="00295399">
            <w:pPr>
              <w:pStyle w:val="TableParagraph"/>
              <w:spacing w:line="29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Texto completo, cópia da capa do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3"/>
                <w:sz w:val="18"/>
                <w:szCs w:val="18"/>
              </w:rPr>
              <w:t>p</w:t>
            </w:r>
            <w:r w:rsidRPr="003B74C9">
              <w:rPr>
                <w:rFonts w:asciiTheme="majorHAnsi" w:hAnsiTheme="majorHAnsi" w:cstheme="majorHAnsi"/>
                <w:spacing w:val="-1"/>
                <w:w w:val="112"/>
                <w:sz w:val="18"/>
                <w:szCs w:val="18"/>
              </w:rPr>
              <w:t>e</w:t>
            </w:r>
            <w:r w:rsidRPr="003B74C9">
              <w:rPr>
                <w:rFonts w:asciiTheme="majorHAnsi" w:hAnsiTheme="majorHAnsi" w:cstheme="majorHAnsi"/>
                <w:spacing w:val="-1"/>
                <w:w w:val="105"/>
                <w:sz w:val="18"/>
                <w:szCs w:val="18"/>
              </w:rPr>
              <w:t>r</w:t>
            </w:r>
            <w:r w:rsidRPr="003B74C9">
              <w:rPr>
                <w:rFonts w:asciiTheme="majorHAnsi" w:hAnsiTheme="majorHAnsi" w:cstheme="majorHAnsi"/>
                <w:spacing w:val="-1"/>
                <w:w w:val="97"/>
                <w:sz w:val="18"/>
                <w:szCs w:val="18"/>
              </w:rPr>
              <w:t>i</w:t>
            </w:r>
            <w:r w:rsidRPr="003B74C9">
              <w:rPr>
                <w:rFonts w:asciiTheme="majorHAnsi" w:hAnsiTheme="majorHAnsi" w:cstheme="majorHAnsi"/>
                <w:spacing w:val="-1"/>
                <w:w w:val="114"/>
                <w:sz w:val="18"/>
                <w:szCs w:val="18"/>
              </w:rPr>
              <w:t>ó</w:t>
            </w:r>
            <w:r w:rsidRPr="003B74C9">
              <w:rPr>
                <w:rFonts w:asciiTheme="majorHAnsi" w:hAnsiTheme="majorHAnsi" w:cstheme="majorHAnsi"/>
                <w:spacing w:val="-1"/>
                <w:w w:val="113"/>
                <w:sz w:val="18"/>
                <w:szCs w:val="18"/>
              </w:rPr>
              <w:t>d</w:t>
            </w:r>
            <w:r w:rsidRPr="003B74C9">
              <w:rPr>
                <w:rFonts w:asciiTheme="majorHAnsi" w:hAnsiTheme="majorHAnsi" w:cstheme="majorHAnsi"/>
                <w:spacing w:val="-1"/>
                <w:w w:val="97"/>
                <w:sz w:val="18"/>
                <w:szCs w:val="18"/>
              </w:rPr>
              <w:t>i</w:t>
            </w:r>
            <w:r w:rsidRPr="003B74C9">
              <w:rPr>
                <w:rFonts w:asciiTheme="majorHAnsi" w:hAnsiTheme="majorHAnsi" w:cstheme="majorHAnsi"/>
                <w:spacing w:val="-1"/>
                <w:w w:val="111"/>
                <w:sz w:val="18"/>
                <w:szCs w:val="18"/>
              </w:rPr>
              <w:t>c</w:t>
            </w:r>
            <w:r w:rsidRPr="003B74C9">
              <w:rPr>
                <w:rFonts w:asciiTheme="majorHAnsi" w:hAnsiTheme="majorHAnsi" w:cstheme="majorHAnsi"/>
                <w:w w:val="114"/>
                <w:sz w:val="18"/>
                <w:szCs w:val="18"/>
              </w:rPr>
              <w:t>o</w:t>
            </w:r>
            <w:r w:rsidRPr="003B74C9">
              <w:rPr>
                <w:rFonts w:asciiTheme="majorHAnsi" w:hAnsiTheme="majorHAnsi" w:cstheme="majorHAnsi"/>
                <w:spacing w:val="3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2"/>
                <w:sz w:val="18"/>
                <w:szCs w:val="18"/>
              </w:rPr>
              <w:t>e</w:t>
            </w:r>
            <w:r w:rsidRPr="003B74C9">
              <w:rPr>
                <w:rFonts w:asciiTheme="majorHAnsi" w:hAnsiTheme="majorHAnsi" w:cstheme="majorHAnsi"/>
                <w:spacing w:val="3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nú</w:t>
            </w:r>
            <w:r w:rsidRPr="003B74C9">
              <w:rPr>
                <w:rFonts w:asciiTheme="majorHAnsi" w:hAnsiTheme="majorHAnsi" w:cstheme="majorHAnsi"/>
                <w:spacing w:val="-1"/>
                <w:w w:val="117"/>
                <w:sz w:val="18"/>
                <w:szCs w:val="18"/>
              </w:rPr>
              <w:t>m</w:t>
            </w:r>
            <w:r w:rsidRPr="003B74C9">
              <w:rPr>
                <w:rFonts w:asciiTheme="majorHAnsi" w:hAnsiTheme="majorHAnsi" w:cstheme="majorHAnsi"/>
                <w:spacing w:val="-1"/>
                <w:w w:val="112"/>
                <w:sz w:val="18"/>
                <w:szCs w:val="18"/>
              </w:rPr>
              <w:t>e</w:t>
            </w:r>
            <w:r w:rsidRPr="003B74C9">
              <w:rPr>
                <w:rFonts w:asciiTheme="majorHAnsi" w:hAnsiTheme="majorHAnsi" w:cstheme="majorHAnsi"/>
                <w:spacing w:val="-1"/>
                <w:w w:val="105"/>
                <w:sz w:val="18"/>
                <w:szCs w:val="18"/>
              </w:rPr>
              <w:t>r</w:t>
            </w:r>
            <w:r w:rsidRPr="003B74C9">
              <w:rPr>
                <w:rFonts w:asciiTheme="majorHAnsi" w:hAnsiTheme="majorHAnsi" w:cstheme="majorHAnsi"/>
                <w:w w:val="114"/>
                <w:sz w:val="18"/>
                <w:szCs w:val="18"/>
              </w:rPr>
              <w:t>o</w:t>
            </w:r>
            <w:r w:rsidRPr="003B74C9">
              <w:rPr>
                <w:rFonts w:asciiTheme="majorHAnsi" w:hAnsiTheme="majorHAnsi" w:cstheme="majorHAnsi"/>
                <w:spacing w:val="3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3"/>
                <w:sz w:val="18"/>
                <w:szCs w:val="18"/>
              </w:rPr>
              <w:t>d</w:t>
            </w:r>
            <w:r w:rsidRPr="003B74C9">
              <w:rPr>
                <w:rFonts w:asciiTheme="majorHAnsi" w:hAnsiTheme="majorHAnsi" w:cstheme="majorHAnsi"/>
                <w:w w:val="114"/>
                <w:sz w:val="18"/>
                <w:szCs w:val="18"/>
              </w:rPr>
              <w:t>o</w:t>
            </w:r>
            <w:r w:rsidRPr="003B74C9">
              <w:rPr>
                <w:rFonts w:asciiTheme="majorHAnsi" w:hAnsiTheme="majorHAnsi" w:cstheme="majorHAnsi"/>
                <w:spacing w:val="3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05"/>
                <w:sz w:val="18"/>
                <w:szCs w:val="18"/>
              </w:rPr>
              <w:t>I</w:t>
            </w:r>
            <w:r w:rsidRPr="003B74C9">
              <w:rPr>
                <w:rFonts w:asciiTheme="majorHAnsi" w:hAnsiTheme="majorHAnsi" w:cstheme="majorHAnsi"/>
                <w:spacing w:val="-1"/>
                <w:w w:val="131"/>
                <w:sz w:val="18"/>
                <w:szCs w:val="18"/>
              </w:rPr>
              <w:t>S</w:t>
            </w:r>
            <w:r w:rsidRPr="003B74C9">
              <w:rPr>
                <w:rFonts w:asciiTheme="majorHAnsi" w:hAnsiTheme="majorHAnsi" w:cstheme="majorHAnsi"/>
                <w:spacing w:val="-1"/>
                <w:w w:val="121"/>
                <w:sz w:val="18"/>
                <w:szCs w:val="18"/>
              </w:rPr>
              <w:t>B</w:t>
            </w:r>
            <w:r w:rsidRPr="003B74C9">
              <w:rPr>
                <w:rFonts w:asciiTheme="majorHAnsi" w:hAnsiTheme="majorHAnsi" w:cstheme="majorHAnsi"/>
                <w:spacing w:val="-1"/>
                <w:w w:val="117"/>
                <w:sz w:val="18"/>
                <w:szCs w:val="18"/>
              </w:rPr>
              <w:t>N</w:t>
            </w:r>
            <w:r w:rsidRPr="003B74C9">
              <w:rPr>
                <w:rFonts w:asciiTheme="majorHAnsi" w:hAnsiTheme="majorHAnsi" w:cstheme="majorHAnsi"/>
                <w:spacing w:val="-1"/>
                <w:w w:val="64"/>
                <w:sz w:val="18"/>
                <w:szCs w:val="18"/>
              </w:rPr>
              <w:t>/</w:t>
            </w:r>
            <w:r w:rsidRPr="003B74C9">
              <w:rPr>
                <w:rFonts w:asciiTheme="majorHAnsi" w:hAnsiTheme="majorHAnsi" w:cstheme="majorHAnsi"/>
                <w:spacing w:val="-1"/>
                <w:w w:val="105"/>
                <w:sz w:val="18"/>
                <w:szCs w:val="18"/>
              </w:rPr>
              <w:t>I</w:t>
            </w:r>
            <w:r w:rsidRPr="003B74C9">
              <w:rPr>
                <w:rFonts w:asciiTheme="majorHAnsi" w:hAnsiTheme="majorHAnsi" w:cstheme="majorHAnsi"/>
                <w:spacing w:val="-1"/>
                <w:w w:val="131"/>
                <w:sz w:val="18"/>
                <w:szCs w:val="18"/>
              </w:rPr>
              <w:t>SS</w:t>
            </w:r>
            <w:r w:rsidRPr="003B74C9">
              <w:rPr>
                <w:rFonts w:asciiTheme="majorHAnsi" w:hAnsiTheme="majorHAnsi" w:cstheme="majorHAnsi"/>
                <w:w w:val="117"/>
                <w:sz w:val="18"/>
                <w:szCs w:val="18"/>
              </w:rPr>
              <w:t xml:space="preserve">N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(quando</w:t>
            </w:r>
            <w:r w:rsidRPr="003B74C9">
              <w:rPr>
                <w:rFonts w:asciiTheme="majorHAnsi" w:hAnsiTheme="majorHAnsi" w:cstheme="majorHAnsi"/>
                <w:spacing w:val="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for</w:t>
            </w:r>
            <w:r w:rsidRPr="003B74C9">
              <w:rPr>
                <w:rFonts w:asciiTheme="majorHAnsi" w:hAnsiTheme="majorHAnsi" w:cstheme="majorHAnsi"/>
                <w:spacing w:val="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</w:t>
            </w:r>
            <w:r w:rsidRPr="003B74C9">
              <w:rPr>
                <w:rFonts w:asciiTheme="majorHAnsi" w:hAnsiTheme="majorHAnsi" w:cstheme="majorHAnsi"/>
                <w:spacing w:val="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caso)</w:t>
            </w:r>
            <w:r w:rsidRPr="003B74C9">
              <w:rPr>
                <w:rFonts w:asciiTheme="majorHAnsi" w:hAnsiTheme="majorHAnsi" w:cstheme="majorHAnsi"/>
                <w:spacing w:val="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ou</w:t>
            </w:r>
            <w:r w:rsidRPr="003B74C9">
              <w:rPr>
                <w:rFonts w:asciiTheme="majorHAnsi" w:hAnsiTheme="majorHAnsi" w:cstheme="majorHAnsi"/>
                <w:spacing w:val="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declaração</w:t>
            </w:r>
            <w:r w:rsidRPr="003B74C9">
              <w:rPr>
                <w:rFonts w:asciiTheme="majorHAnsi" w:hAnsiTheme="majorHAnsi" w:cstheme="majorHAnsi"/>
                <w:spacing w:val="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aceite do trabalho para publicação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com</w:t>
            </w:r>
            <w:r w:rsidRPr="003B74C9">
              <w:rPr>
                <w:rFonts w:asciiTheme="majorHAnsi" w:hAnsiTheme="majorHAnsi" w:cstheme="majorHAnsi"/>
                <w:spacing w:val="-5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data.</w:t>
            </w:r>
          </w:p>
        </w:tc>
        <w:tc>
          <w:tcPr>
            <w:tcW w:w="225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24FA0F8A" w14:textId="77777777" w:rsidR="00295399" w:rsidRPr="003B74C9" w:rsidRDefault="00295399" w:rsidP="00295399">
            <w:pPr>
              <w:pStyle w:val="TableParagraph"/>
              <w:spacing w:line="290" w:lineRule="atLeast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121002B8" w14:textId="77777777" w:rsidR="00295399" w:rsidRPr="003B74C9" w:rsidRDefault="00295399" w:rsidP="00295399">
            <w:pPr>
              <w:pStyle w:val="TableParagraph"/>
              <w:spacing w:line="290" w:lineRule="atLeast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</w:p>
        </w:tc>
      </w:tr>
      <w:tr w:rsidR="00295399" w:rsidRPr="003B74C9" w14:paraId="0317ECBF" w14:textId="77777777" w:rsidTr="00B32B6E">
        <w:trPr>
          <w:trHeight w:val="230"/>
        </w:trPr>
        <w:tc>
          <w:tcPr>
            <w:tcW w:w="2977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199BD8E" w14:textId="77777777" w:rsidR="00295399" w:rsidRPr="003B74C9" w:rsidRDefault="00295399" w:rsidP="00295399">
            <w:pPr>
              <w:pStyle w:val="TableParagraph"/>
              <w:spacing w:before="11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6297CA78" w14:textId="5209A303" w:rsidR="00295399" w:rsidRPr="003B74C9" w:rsidRDefault="00295399" w:rsidP="00295399">
            <w:pPr>
              <w:pStyle w:val="TableParagraph"/>
              <w:spacing w:before="157" w:line="247" w:lineRule="auto"/>
              <w:ind w:left="81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Publicação de capítulo de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livro nacional (texto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completo)</w:t>
            </w:r>
          </w:p>
        </w:tc>
        <w:tc>
          <w:tcPr>
            <w:tcW w:w="26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43F3ED9" w14:textId="56BF8D4B" w:rsidR="00295399" w:rsidRPr="003B74C9" w:rsidRDefault="00295399" w:rsidP="00295399">
            <w:pPr>
              <w:pStyle w:val="TableParagraph"/>
              <w:spacing w:line="290" w:lineRule="atLeast"/>
              <w:ind w:right="225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</w:t>
            </w:r>
            <w:r w:rsidRPr="003B74C9">
              <w:rPr>
                <w:rFonts w:asciiTheme="majorHAnsi" w:hAnsiTheme="majorHAnsi" w:cstheme="majorHAnsi"/>
                <w:spacing w:val="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120h</w:t>
            </w:r>
            <w:r w:rsidRPr="003B74C9">
              <w:rPr>
                <w:rFonts w:asciiTheme="majorHAnsi" w:hAnsiTheme="majorHAnsi" w:cstheme="majorHAnsi"/>
                <w:spacing w:val="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pelo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conjunto, sendo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contabilizadas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</w:t>
            </w:r>
            <w:r w:rsidRPr="003B74C9">
              <w:rPr>
                <w:rFonts w:asciiTheme="majorHAnsi" w:hAnsiTheme="majorHAnsi" w:cstheme="majorHAnsi"/>
                <w:spacing w:val="15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20</w:t>
            </w:r>
            <w:r w:rsidRPr="003B74C9">
              <w:rPr>
                <w:rFonts w:asciiTheme="majorHAnsi" w:hAnsiTheme="majorHAnsi" w:cstheme="majorHAnsi"/>
                <w:spacing w:val="1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horas</w:t>
            </w:r>
            <w:r w:rsidRPr="003B74C9">
              <w:rPr>
                <w:rFonts w:asciiTheme="majorHAnsi" w:hAnsiTheme="majorHAnsi" w:cstheme="majorHAnsi"/>
                <w:spacing w:val="15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por</w:t>
            </w:r>
            <w:r w:rsidRPr="003B74C9">
              <w:rPr>
                <w:rFonts w:asciiTheme="majorHAnsi" w:hAnsiTheme="majorHAnsi" w:cstheme="majorHAnsi"/>
                <w:spacing w:val="-7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capítulo</w:t>
            </w:r>
          </w:p>
        </w:tc>
        <w:tc>
          <w:tcPr>
            <w:tcW w:w="41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395B0232" w14:textId="0D9C62F8" w:rsidR="00295399" w:rsidRPr="003B74C9" w:rsidRDefault="00295399" w:rsidP="00295399">
            <w:pPr>
              <w:pStyle w:val="TableParagraph"/>
              <w:spacing w:line="290" w:lineRule="atLeast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Texto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completo,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cópia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da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capa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do</w:t>
            </w:r>
            <w:r w:rsidRPr="003B74C9">
              <w:rPr>
                <w:rFonts w:asciiTheme="majorHAnsi" w:hAnsiTheme="majorHAnsi" w:cstheme="majorHAnsi"/>
                <w:spacing w:val="-7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livro e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número do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registro na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Biblioteca Nacional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(quando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for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caso)</w:t>
            </w:r>
            <w:r w:rsidRPr="003B74C9">
              <w:rPr>
                <w:rFonts w:asciiTheme="majorHAnsi" w:hAnsiTheme="majorHAnsi" w:cstheme="majorHAnsi"/>
                <w:spacing w:val="5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ou</w:t>
            </w:r>
            <w:r w:rsidRPr="003B74C9">
              <w:rPr>
                <w:rFonts w:asciiTheme="majorHAnsi" w:hAnsiTheme="majorHAnsi" w:cstheme="majorHAnsi"/>
                <w:spacing w:val="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declaração</w:t>
            </w:r>
            <w:r w:rsidRPr="003B74C9">
              <w:rPr>
                <w:rFonts w:asciiTheme="majorHAnsi" w:hAnsiTheme="majorHAnsi" w:cstheme="majorHAnsi"/>
                <w:spacing w:val="5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aceite</w:t>
            </w:r>
            <w:r w:rsidRPr="003B74C9">
              <w:rPr>
                <w:rFonts w:asciiTheme="majorHAnsi" w:hAnsiTheme="majorHAnsi" w:cstheme="majorHAnsi"/>
                <w:spacing w:val="5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organizador</w:t>
            </w:r>
            <w:r w:rsidRPr="003B74C9">
              <w:rPr>
                <w:rFonts w:asciiTheme="majorHAnsi" w:hAnsiTheme="majorHAnsi" w:cstheme="majorHAnsi"/>
                <w:spacing w:val="-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do livro com data.</w:t>
            </w:r>
          </w:p>
        </w:tc>
        <w:tc>
          <w:tcPr>
            <w:tcW w:w="225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736FF946" w14:textId="77777777" w:rsidR="00295399" w:rsidRPr="003B74C9" w:rsidRDefault="00295399" w:rsidP="00295399">
            <w:pPr>
              <w:pStyle w:val="TableParagraph"/>
              <w:spacing w:line="290" w:lineRule="atLeast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29BAECB7" w14:textId="77777777" w:rsidR="00295399" w:rsidRPr="003B74C9" w:rsidRDefault="00295399" w:rsidP="00295399">
            <w:pPr>
              <w:pStyle w:val="TableParagraph"/>
              <w:spacing w:line="290" w:lineRule="atLeast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</w:p>
        </w:tc>
      </w:tr>
      <w:tr w:rsidR="00295399" w:rsidRPr="003B74C9" w14:paraId="7C0BF0C2" w14:textId="77777777" w:rsidTr="00B32B6E">
        <w:trPr>
          <w:trHeight w:val="122"/>
        </w:trPr>
        <w:tc>
          <w:tcPr>
            <w:tcW w:w="2977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94A3D96" w14:textId="77777777" w:rsidR="00295399" w:rsidRPr="003B74C9" w:rsidRDefault="00295399" w:rsidP="00295399">
            <w:pPr>
              <w:pStyle w:val="TableParagraph"/>
              <w:spacing w:before="4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4D03F852" w14:textId="00294A3C" w:rsidR="00295399" w:rsidRPr="003B74C9" w:rsidRDefault="00295399" w:rsidP="00295399">
            <w:pPr>
              <w:pStyle w:val="TableParagraph"/>
              <w:spacing w:before="11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Publicação de livro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nacional</w:t>
            </w:r>
            <w:r w:rsidRPr="003B74C9">
              <w:rPr>
                <w:rFonts w:asciiTheme="majorHAnsi" w:hAnsiTheme="majorHAnsi" w:cstheme="majorHAnsi"/>
                <w:spacing w:val="-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(texto</w:t>
            </w:r>
            <w:r w:rsidRPr="003B74C9">
              <w:rPr>
                <w:rFonts w:asciiTheme="majorHAnsi" w:hAnsiTheme="majorHAnsi" w:cstheme="majorHAnsi"/>
                <w:spacing w:val="-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completo)</w:t>
            </w:r>
          </w:p>
        </w:tc>
        <w:tc>
          <w:tcPr>
            <w:tcW w:w="26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C5A3A22" w14:textId="4B118FC0" w:rsidR="00295399" w:rsidRPr="003B74C9" w:rsidRDefault="00295399" w:rsidP="00295399">
            <w:pPr>
              <w:pStyle w:val="TableParagraph"/>
              <w:spacing w:line="290" w:lineRule="atLeast"/>
              <w:ind w:right="225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</w:t>
            </w:r>
            <w:r w:rsidRPr="003B74C9">
              <w:rPr>
                <w:rFonts w:asciiTheme="majorHAnsi" w:hAnsiTheme="majorHAnsi" w:cstheme="majorHAnsi"/>
                <w:spacing w:val="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150h</w:t>
            </w:r>
            <w:r w:rsidRPr="003B74C9">
              <w:rPr>
                <w:rFonts w:asciiTheme="majorHAnsi" w:hAnsiTheme="majorHAnsi" w:cstheme="majorHAnsi"/>
                <w:spacing w:val="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pelo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conjunto, sendo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contabilizadas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</w:t>
            </w:r>
            <w:r w:rsidRPr="003B74C9">
              <w:rPr>
                <w:rFonts w:asciiTheme="majorHAnsi" w:hAnsiTheme="majorHAnsi" w:cstheme="majorHAnsi"/>
                <w:spacing w:val="15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50</w:t>
            </w:r>
            <w:r w:rsidRPr="003B74C9">
              <w:rPr>
                <w:rFonts w:asciiTheme="majorHAnsi" w:hAnsiTheme="majorHAnsi" w:cstheme="majorHAnsi"/>
                <w:spacing w:val="1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horas</w:t>
            </w:r>
            <w:r w:rsidRPr="003B74C9">
              <w:rPr>
                <w:rFonts w:asciiTheme="majorHAnsi" w:hAnsiTheme="majorHAnsi" w:cstheme="majorHAnsi"/>
                <w:spacing w:val="15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por</w:t>
            </w:r>
            <w:r w:rsidRPr="003B74C9">
              <w:rPr>
                <w:rFonts w:asciiTheme="majorHAnsi" w:hAnsiTheme="majorHAnsi" w:cstheme="majorHAnsi"/>
                <w:spacing w:val="-7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livro</w:t>
            </w:r>
          </w:p>
        </w:tc>
        <w:tc>
          <w:tcPr>
            <w:tcW w:w="41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1C74E3C0" w14:textId="7BC49C2E" w:rsidR="00295399" w:rsidRPr="003B74C9" w:rsidRDefault="00295399" w:rsidP="00295399">
            <w:pPr>
              <w:pStyle w:val="TableParagraph"/>
              <w:spacing w:line="290" w:lineRule="atLeast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Apresentação</w:t>
            </w:r>
            <w:r w:rsidRPr="003B74C9">
              <w:rPr>
                <w:rFonts w:asciiTheme="majorHAnsi" w:hAnsiTheme="majorHAnsi" w:cstheme="majorHAnsi"/>
                <w:spacing w:val="1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do</w:t>
            </w:r>
            <w:r w:rsidRPr="003B74C9">
              <w:rPr>
                <w:rFonts w:asciiTheme="majorHAnsi" w:hAnsiTheme="majorHAnsi" w:cstheme="majorHAnsi"/>
                <w:spacing w:val="1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livro</w:t>
            </w:r>
            <w:r w:rsidRPr="003B74C9">
              <w:rPr>
                <w:rFonts w:asciiTheme="majorHAnsi" w:hAnsiTheme="majorHAnsi" w:cstheme="majorHAnsi"/>
                <w:spacing w:val="1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ou</w:t>
            </w:r>
            <w:r w:rsidRPr="003B74C9">
              <w:rPr>
                <w:rFonts w:asciiTheme="majorHAnsi" w:hAnsiTheme="majorHAnsi" w:cstheme="majorHAnsi"/>
                <w:spacing w:val="1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ebook</w:t>
            </w:r>
            <w:r w:rsidRPr="003B74C9">
              <w:rPr>
                <w:rFonts w:asciiTheme="majorHAnsi" w:hAnsiTheme="majorHAnsi" w:cstheme="majorHAnsi"/>
                <w:spacing w:val="-7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contendo ficha catalográfica e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conselho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editorial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(quando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for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caso)</w:t>
            </w:r>
          </w:p>
        </w:tc>
        <w:tc>
          <w:tcPr>
            <w:tcW w:w="225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4B51F578" w14:textId="77777777" w:rsidR="00295399" w:rsidRPr="003B74C9" w:rsidRDefault="00295399" w:rsidP="00295399">
            <w:pPr>
              <w:pStyle w:val="TableParagraph"/>
              <w:spacing w:line="290" w:lineRule="atLeast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2242E9B1" w14:textId="77777777" w:rsidR="00295399" w:rsidRPr="003B74C9" w:rsidRDefault="00295399" w:rsidP="00295399">
            <w:pPr>
              <w:pStyle w:val="TableParagraph"/>
              <w:spacing w:line="290" w:lineRule="atLeast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</w:p>
        </w:tc>
      </w:tr>
      <w:tr w:rsidR="00295399" w:rsidRPr="003B74C9" w14:paraId="6A4F2CD1" w14:textId="77777777" w:rsidTr="00B32B6E">
        <w:trPr>
          <w:trHeight w:val="264"/>
        </w:trPr>
        <w:tc>
          <w:tcPr>
            <w:tcW w:w="2977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0A87A5C" w14:textId="77777777" w:rsidR="00295399" w:rsidRPr="003B74C9" w:rsidRDefault="00295399" w:rsidP="00295399">
            <w:pPr>
              <w:pStyle w:val="TableParagraph"/>
              <w:spacing w:before="11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21A90795" w14:textId="1A6AF9C2" w:rsidR="00295399" w:rsidRPr="003B74C9" w:rsidRDefault="00295399" w:rsidP="00295399">
            <w:pPr>
              <w:pStyle w:val="TableParagraph"/>
              <w:spacing w:before="11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Resenha</w:t>
            </w:r>
            <w:r w:rsidRPr="003B74C9">
              <w:rPr>
                <w:rFonts w:asciiTheme="majorHAnsi" w:hAnsiTheme="majorHAnsi" w:cstheme="majorHAnsi"/>
                <w:spacing w:val="15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1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livro</w:t>
            </w:r>
            <w:r w:rsidRPr="003B74C9">
              <w:rPr>
                <w:rFonts w:asciiTheme="majorHAnsi" w:hAnsiTheme="majorHAnsi" w:cstheme="majorHAnsi"/>
                <w:spacing w:val="15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publicado</w:t>
            </w:r>
            <w:r w:rsidRPr="003B74C9">
              <w:rPr>
                <w:rFonts w:asciiTheme="majorHAnsi" w:hAnsiTheme="majorHAnsi" w:cstheme="majorHAnsi"/>
                <w:spacing w:val="-7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em periódico científico da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área</w:t>
            </w:r>
          </w:p>
        </w:tc>
        <w:tc>
          <w:tcPr>
            <w:tcW w:w="26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C94A7A8" w14:textId="14FC5541" w:rsidR="00295399" w:rsidRPr="003B74C9" w:rsidRDefault="00295399" w:rsidP="00295399">
            <w:pPr>
              <w:pStyle w:val="TableParagraph"/>
              <w:spacing w:line="290" w:lineRule="atLeast"/>
              <w:ind w:right="225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 90h pelo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conjunto, sendo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contabilizadas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</w:t>
            </w:r>
            <w:r w:rsidRPr="003B74C9">
              <w:rPr>
                <w:rFonts w:asciiTheme="majorHAnsi" w:hAnsiTheme="majorHAnsi" w:cstheme="majorHAnsi"/>
                <w:spacing w:val="15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10</w:t>
            </w:r>
            <w:r w:rsidRPr="003B74C9">
              <w:rPr>
                <w:rFonts w:asciiTheme="majorHAnsi" w:hAnsiTheme="majorHAnsi" w:cstheme="majorHAnsi"/>
                <w:spacing w:val="1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horas</w:t>
            </w:r>
            <w:r w:rsidRPr="003B74C9">
              <w:rPr>
                <w:rFonts w:asciiTheme="majorHAnsi" w:hAnsiTheme="majorHAnsi" w:cstheme="majorHAnsi"/>
                <w:spacing w:val="15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por</w:t>
            </w:r>
            <w:r w:rsidRPr="003B74C9">
              <w:rPr>
                <w:rFonts w:asciiTheme="majorHAnsi" w:hAnsiTheme="majorHAnsi" w:cstheme="majorHAnsi"/>
                <w:spacing w:val="-7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resenha</w:t>
            </w:r>
          </w:p>
        </w:tc>
        <w:tc>
          <w:tcPr>
            <w:tcW w:w="41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1DF0D1A4" w14:textId="2F5F66EC" w:rsidR="00295399" w:rsidRPr="003B74C9" w:rsidRDefault="00295399" w:rsidP="00295399">
            <w:pPr>
              <w:pStyle w:val="TableParagraph"/>
              <w:spacing w:line="290" w:lineRule="atLeast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Resenha</w:t>
            </w:r>
            <w:r w:rsidRPr="003B74C9">
              <w:rPr>
                <w:rFonts w:asciiTheme="majorHAnsi" w:hAnsiTheme="majorHAnsi" w:cstheme="majorHAnsi"/>
                <w:spacing w:val="14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publicada,</w:t>
            </w:r>
            <w:r w:rsidRPr="003B74C9">
              <w:rPr>
                <w:rFonts w:asciiTheme="majorHAnsi" w:hAnsiTheme="majorHAnsi" w:cstheme="majorHAnsi"/>
                <w:spacing w:val="14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cópia</w:t>
            </w:r>
            <w:r w:rsidRPr="003B74C9">
              <w:rPr>
                <w:rFonts w:asciiTheme="majorHAnsi" w:hAnsiTheme="majorHAnsi" w:cstheme="majorHAnsi"/>
                <w:spacing w:val="14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da</w:t>
            </w:r>
            <w:r w:rsidRPr="003B74C9">
              <w:rPr>
                <w:rFonts w:asciiTheme="majorHAnsi" w:hAnsiTheme="majorHAnsi" w:cstheme="majorHAnsi"/>
                <w:spacing w:val="14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capa</w:t>
            </w:r>
            <w:r w:rsidRPr="003B74C9">
              <w:rPr>
                <w:rFonts w:asciiTheme="majorHAnsi" w:hAnsiTheme="majorHAnsi" w:cstheme="majorHAnsi"/>
                <w:spacing w:val="14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do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periódico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ou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declaração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aceite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3"/>
                <w:sz w:val="18"/>
                <w:szCs w:val="18"/>
              </w:rPr>
              <w:t>p</w:t>
            </w:r>
            <w:r w:rsidRPr="003B74C9">
              <w:rPr>
                <w:rFonts w:asciiTheme="majorHAnsi" w:hAnsiTheme="majorHAnsi" w:cstheme="majorHAnsi"/>
                <w:spacing w:val="-1"/>
                <w:w w:val="112"/>
                <w:sz w:val="18"/>
                <w:szCs w:val="18"/>
              </w:rPr>
              <w:t>e</w:t>
            </w:r>
            <w:r w:rsidRPr="003B74C9">
              <w:rPr>
                <w:rFonts w:asciiTheme="majorHAnsi" w:hAnsiTheme="majorHAnsi" w:cstheme="majorHAnsi"/>
                <w:spacing w:val="-1"/>
                <w:w w:val="105"/>
                <w:sz w:val="18"/>
                <w:szCs w:val="18"/>
              </w:rPr>
              <w:t>r</w:t>
            </w:r>
            <w:r w:rsidRPr="003B74C9">
              <w:rPr>
                <w:rFonts w:asciiTheme="majorHAnsi" w:hAnsiTheme="majorHAnsi" w:cstheme="majorHAnsi"/>
                <w:spacing w:val="-1"/>
                <w:w w:val="97"/>
                <w:sz w:val="18"/>
                <w:szCs w:val="18"/>
              </w:rPr>
              <w:t>i</w:t>
            </w:r>
            <w:r w:rsidRPr="003B74C9">
              <w:rPr>
                <w:rFonts w:asciiTheme="majorHAnsi" w:hAnsiTheme="majorHAnsi" w:cstheme="majorHAnsi"/>
                <w:spacing w:val="-1"/>
                <w:w w:val="114"/>
                <w:sz w:val="18"/>
                <w:szCs w:val="18"/>
              </w:rPr>
              <w:t>ó</w:t>
            </w:r>
            <w:r w:rsidRPr="003B74C9">
              <w:rPr>
                <w:rFonts w:asciiTheme="majorHAnsi" w:hAnsiTheme="majorHAnsi" w:cstheme="majorHAnsi"/>
                <w:spacing w:val="-1"/>
                <w:w w:val="113"/>
                <w:sz w:val="18"/>
                <w:szCs w:val="18"/>
              </w:rPr>
              <w:t>d</w:t>
            </w:r>
            <w:r w:rsidRPr="003B74C9">
              <w:rPr>
                <w:rFonts w:asciiTheme="majorHAnsi" w:hAnsiTheme="majorHAnsi" w:cstheme="majorHAnsi"/>
                <w:spacing w:val="-1"/>
                <w:w w:val="97"/>
                <w:sz w:val="18"/>
                <w:szCs w:val="18"/>
              </w:rPr>
              <w:t>i</w:t>
            </w:r>
            <w:r w:rsidRPr="003B74C9">
              <w:rPr>
                <w:rFonts w:asciiTheme="majorHAnsi" w:hAnsiTheme="majorHAnsi" w:cstheme="majorHAnsi"/>
                <w:spacing w:val="-1"/>
                <w:w w:val="111"/>
                <w:sz w:val="18"/>
                <w:szCs w:val="18"/>
              </w:rPr>
              <w:t>c</w:t>
            </w:r>
            <w:r w:rsidRPr="003B74C9">
              <w:rPr>
                <w:rFonts w:asciiTheme="majorHAnsi" w:hAnsiTheme="majorHAnsi" w:cstheme="majorHAnsi"/>
                <w:spacing w:val="-1"/>
                <w:w w:val="114"/>
                <w:sz w:val="18"/>
                <w:szCs w:val="18"/>
              </w:rPr>
              <w:t>o</w:t>
            </w:r>
            <w:r w:rsidRPr="003B74C9">
              <w:rPr>
                <w:rFonts w:asciiTheme="majorHAnsi" w:hAnsiTheme="majorHAnsi" w:cstheme="majorHAnsi"/>
                <w:spacing w:val="-1"/>
                <w:w w:val="64"/>
                <w:sz w:val="18"/>
                <w:szCs w:val="18"/>
              </w:rPr>
              <w:t>/</w:t>
            </w:r>
            <w:r w:rsidRPr="003B74C9">
              <w:rPr>
                <w:rFonts w:asciiTheme="majorHAnsi" w:hAnsiTheme="majorHAnsi" w:cstheme="majorHAnsi"/>
                <w:spacing w:val="-1"/>
                <w:w w:val="111"/>
                <w:sz w:val="18"/>
                <w:szCs w:val="18"/>
              </w:rPr>
              <w:t>c</w:t>
            </w:r>
            <w:r w:rsidRPr="003B74C9">
              <w:rPr>
                <w:rFonts w:asciiTheme="majorHAnsi" w:hAnsiTheme="majorHAnsi" w:cstheme="majorHAnsi"/>
                <w:spacing w:val="-1"/>
                <w:w w:val="114"/>
                <w:sz w:val="18"/>
                <w:szCs w:val="18"/>
              </w:rPr>
              <w:t>o</w:t>
            </w: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n</w:t>
            </w:r>
            <w:r w:rsidRPr="003B74C9">
              <w:rPr>
                <w:rFonts w:asciiTheme="majorHAnsi" w:hAnsiTheme="majorHAnsi" w:cstheme="majorHAnsi"/>
                <w:spacing w:val="-1"/>
                <w:w w:val="128"/>
                <w:sz w:val="18"/>
                <w:szCs w:val="18"/>
              </w:rPr>
              <w:t>s</w:t>
            </w:r>
            <w:r w:rsidRPr="003B74C9">
              <w:rPr>
                <w:rFonts w:asciiTheme="majorHAnsi" w:hAnsiTheme="majorHAnsi" w:cstheme="majorHAnsi"/>
                <w:spacing w:val="-1"/>
                <w:w w:val="112"/>
                <w:sz w:val="18"/>
                <w:szCs w:val="18"/>
              </w:rPr>
              <w:t>e</w:t>
            </w:r>
            <w:r w:rsidRPr="003B74C9">
              <w:rPr>
                <w:rFonts w:asciiTheme="majorHAnsi" w:hAnsiTheme="majorHAnsi" w:cstheme="majorHAnsi"/>
                <w:spacing w:val="-1"/>
                <w:w w:val="94"/>
                <w:sz w:val="18"/>
                <w:szCs w:val="18"/>
              </w:rPr>
              <w:t>l</w:t>
            </w: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h</w:t>
            </w:r>
            <w:r w:rsidRPr="003B74C9">
              <w:rPr>
                <w:rFonts w:asciiTheme="majorHAnsi" w:hAnsiTheme="majorHAnsi" w:cstheme="majorHAnsi"/>
                <w:w w:val="114"/>
                <w:sz w:val="18"/>
                <w:szCs w:val="18"/>
              </w:rPr>
              <w:t>o</w:t>
            </w:r>
            <w:r w:rsidRPr="003B74C9">
              <w:rPr>
                <w:rFonts w:asciiTheme="majorHAnsi" w:hAnsiTheme="majorHAnsi" w:cstheme="majorHAnsi"/>
                <w:spacing w:val="3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2"/>
                <w:sz w:val="18"/>
                <w:szCs w:val="18"/>
              </w:rPr>
              <w:t>e</w:t>
            </w:r>
            <w:r w:rsidRPr="003B74C9">
              <w:rPr>
                <w:rFonts w:asciiTheme="majorHAnsi" w:hAnsiTheme="majorHAnsi" w:cstheme="majorHAnsi"/>
                <w:spacing w:val="-1"/>
                <w:w w:val="113"/>
                <w:sz w:val="18"/>
                <w:szCs w:val="18"/>
              </w:rPr>
              <w:t>d</w:t>
            </w:r>
            <w:r w:rsidRPr="003B74C9">
              <w:rPr>
                <w:rFonts w:asciiTheme="majorHAnsi" w:hAnsiTheme="majorHAnsi" w:cstheme="majorHAnsi"/>
                <w:spacing w:val="-1"/>
                <w:w w:val="97"/>
                <w:sz w:val="18"/>
                <w:szCs w:val="18"/>
              </w:rPr>
              <w:t>i</w:t>
            </w:r>
            <w:r w:rsidRPr="003B74C9">
              <w:rPr>
                <w:rFonts w:asciiTheme="majorHAnsi" w:hAnsiTheme="majorHAnsi" w:cstheme="majorHAnsi"/>
                <w:spacing w:val="-1"/>
                <w:w w:val="98"/>
                <w:sz w:val="18"/>
                <w:szCs w:val="18"/>
              </w:rPr>
              <w:t>t</w:t>
            </w:r>
            <w:r w:rsidRPr="003B74C9">
              <w:rPr>
                <w:rFonts w:asciiTheme="majorHAnsi" w:hAnsiTheme="majorHAnsi" w:cstheme="majorHAnsi"/>
                <w:spacing w:val="-1"/>
                <w:w w:val="114"/>
                <w:sz w:val="18"/>
                <w:szCs w:val="18"/>
              </w:rPr>
              <w:t>o</w:t>
            </w:r>
            <w:r w:rsidRPr="003B74C9">
              <w:rPr>
                <w:rFonts w:asciiTheme="majorHAnsi" w:hAnsiTheme="majorHAnsi" w:cstheme="majorHAnsi"/>
                <w:spacing w:val="-1"/>
                <w:w w:val="105"/>
                <w:sz w:val="18"/>
                <w:szCs w:val="18"/>
              </w:rPr>
              <w:t>r</w:t>
            </w:r>
            <w:r w:rsidRPr="003B74C9">
              <w:rPr>
                <w:rFonts w:asciiTheme="majorHAnsi" w:hAnsiTheme="majorHAnsi" w:cstheme="majorHAnsi"/>
                <w:spacing w:val="-1"/>
                <w:w w:val="97"/>
                <w:sz w:val="18"/>
                <w:szCs w:val="18"/>
              </w:rPr>
              <w:t>i</w:t>
            </w:r>
            <w:r w:rsidRPr="003B74C9">
              <w:rPr>
                <w:rFonts w:asciiTheme="majorHAnsi" w:hAnsiTheme="majorHAnsi" w:cstheme="majorHAnsi"/>
                <w:spacing w:val="-1"/>
                <w:w w:val="116"/>
                <w:sz w:val="18"/>
                <w:szCs w:val="18"/>
              </w:rPr>
              <w:t>a</w:t>
            </w:r>
            <w:r w:rsidRPr="003B74C9">
              <w:rPr>
                <w:rFonts w:asciiTheme="majorHAnsi" w:hAnsiTheme="majorHAnsi" w:cstheme="majorHAnsi"/>
                <w:w w:val="94"/>
                <w:sz w:val="18"/>
                <w:szCs w:val="18"/>
              </w:rPr>
              <w:t>l</w:t>
            </w:r>
            <w:r w:rsidRPr="003B74C9">
              <w:rPr>
                <w:rFonts w:asciiTheme="majorHAnsi" w:hAnsiTheme="majorHAnsi" w:cstheme="majorHAnsi"/>
                <w:spacing w:val="3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1"/>
                <w:sz w:val="18"/>
                <w:szCs w:val="18"/>
              </w:rPr>
              <w:t>c</w:t>
            </w:r>
            <w:r w:rsidRPr="003B74C9">
              <w:rPr>
                <w:rFonts w:asciiTheme="majorHAnsi" w:hAnsiTheme="majorHAnsi" w:cstheme="majorHAnsi"/>
                <w:spacing w:val="-1"/>
                <w:w w:val="114"/>
                <w:sz w:val="18"/>
                <w:szCs w:val="18"/>
              </w:rPr>
              <w:t>o</w:t>
            </w:r>
            <w:r w:rsidRPr="003B74C9">
              <w:rPr>
                <w:rFonts w:asciiTheme="majorHAnsi" w:hAnsiTheme="majorHAnsi" w:cstheme="majorHAnsi"/>
                <w:w w:val="117"/>
                <w:sz w:val="18"/>
                <w:szCs w:val="18"/>
              </w:rPr>
              <w:t xml:space="preserve">m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data.</w:t>
            </w:r>
          </w:p>
        </w:tc>
        <w:tc>
          <w:tcPr>
            <w:tcW w:w="225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3AA752ED" w14:textId="77777777" w:rsidR="00295399" w:rsidRPr="003B74C9" w:rsidRDefault="00295399" w:rsidP="00295399">
            <w:pPr>
              <w:pStyle w:val="TableParagraph"/>
              <w:spacing w:line="290" w:lineRule="atLeast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4025197A" w14:textId="77777777" w:rsidR="00295399" w:rsidRPr="003B74C9" w:rsidRDefault="00295399" w:rsidP="00295399">
            <w:pPr>
              <w:pStyle w:val="TableParagraph"/>
              <w:spacing w:line="290" w:lineRule="atLeast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</w:p>
        </w:tc>
      </w:tr>
      <w:tr w:rsidR="00295399" w:rsidRPr="003B74C9" w14:paraId="0404B72A" w14:textId="77777777" w:rsidTr="00B32B6E">
        <w:trPr>
          <w:trHeight w:val="233"/>
        </w:trPr>
        <w:tc>
          <w:tcPr>
            <w:tcW w:w="2977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8CA7623" w14:textId="79FC2A12" w:rsidR="00295399" w:rsidRPr="003B74C9" w:rsidRDefault="00295399" w:rsidP="00295399">
            <w:pPr>
              <w:pStyle w:val="TableParagraph"/>
              <w:spacing w:before="11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Participação</w:t>
            </w:r>
            <w:r w:rsidRPr="003B74C9">
              <w:rPr>
                <w:rFonts w:asciiTheme="majorHAnsi" w:hAnsiTheme="majorHAnsi" w:cstheme="majorHAnsi"/>
                <w:spacing w:val="8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como</w:t>
            </w:r>
            <w:r w:rsidRPr="003B74C9">
              <w:rPr>
                <w:rFonts w:asciiTheme="majorHAnsi" w:hAnsiTheme="majorHAnsi" w:cstheme="majorHAnsi"/>
                <w:spacing w:val="8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ouvinte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em defesa de Tese de</w:t>
            </w:r>
            <w:r w:rsidRPr="003B74C9">
              <w:rPr>
                <w:rFonts w:asciiTheme="majorHAnsi" w:hAnsiTheme="majorHAnsi" w:cstheme="majorHAnsi"/>
                <w:spacing w:val="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Doutorado e/ou</w:t>
            </w:r>
            <w:r w:rsidRPr="003B74C9">
              <w:rPr>
                <w:rFonts w:asciiTheme="majorHAnsi" w:hAnsiTheme="majorHAnsi" w:cstheme="majorHAnsi"/>
                <w:spacing w:val="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Dissertação de Mestrado</w:t>
            </w:r>
            <w:r w:rsidRPr="003B74C9">
              <w:rPr>
                <w:rFonts w:asciiTheme="majorHAnsi" w:hAnsiTheme="majorHAnsi" w:cstheme="majorHAnsi"/>
                <w:spacing w:val="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Acadêmico</w:t>
            </w:r>
            <w:r w:rsidRPr="003B74C9">
              <w:rPr>
                <w:rFonts w:asciiTheme="majorHAnsi" w:hAnsiTheme="majorHAnsi" w:cstheme="majorHAnsi"/>
                <w:spacing w:val="1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ou</w:t>
            </w:r>
            <w:r w:rsidRPr="003B74C9">
              <w:rPr>
                <w:rFonts w:asciiTheme="majorHAnsi" w:hAnsiTheme="majorHAnsi" w:cstheme="majorHAnsi"/>
                <w:spacing w:val="1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Profissional</w:t>
            </w:r>
          </w:p>
        </w:tc>
        <w:tc>
          <w:tcPr>
            <w:tcW w:w="26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A22FAC0" w14:textId="59E6F989" w:rsidR="00295399" w:rsidRPr="003B74C9" w:rsidRDefault="00295399" w:rsidP="00295399">
            <w:pPr>
              <w:pStyle w:val="TableParagraph"/>
              <w:spacing w:line="290" w:lineRule="atLeast"/>
              <w:ind w:right="225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 20h pelo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conjunto, sendo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contabilizada até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1 horas por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defesa</w:t>
            </w:r>
          </w:p>
        </w:tc>
        <w:tc>
          <w:tcPr>
            <w:tcW w:w="41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6AFA7003" w14:textId="0CFFE67F" w:rsidR="00295399" w:rsidRPr="003B74C9" w:rsidRDefault="00295399" w:rsidP="00295399">
            <w:pPr>
              <w:pStyle w:val="TableParagraph"/>
              <w:spacing w:line="290" w:lineRule="atLeast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Apresentação de relatório com</w:t>
            </w:r>
            <w:r w:rsidRPr="003B74C9">
              <w:rPr>
                <w:rFonts w:asciiTheme="majorHAnsi" w:hAnsiTheme="majorHAnsi" w:cstheme="majorHAnsi"/>
                <w:spacing w:val="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síntese reflexiva sobre o trabalho</w:t>
            </w:r>
            <w:r w:rsidRPr="003B74C9">
              <w:rPr>
                <w:rFonts w:asciiTheme="majorHAnsi" w:hAnsiTheme="majorHAnsi" w:cstheme="majorHAnsi"/>
                <w:spacing w:val="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assistindo</w:t>
            </w:r>
            <w:r w:rsidRPr="003B74C9">
              <w:rPr>
                <w:rFonts w:asciiTheme="majorHAnsi" w:hAnsiTheme="majorHAnsi" w:cstheme="majorHAnsi"/>
                <w:spacing w:val="-2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e</w:t>
            </w:r>
            <w:r w:rsidRPr="003B74C9">
              <w:rPr>
                <w:rFonts w:asciiTheme="majorHAnsi" w:hAnsiTheme="majorHAnsi" w:cstheme="majorHAnsi"/>
                <w:spacing w:val="-2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considerações</w:t>
            </w:r>
            <w:r w:rsidRPr="003B74C9">
              <w:rPr>
                <w:rFonts w:asciiTheme="majorHAnsi" w:hAnsiTheme="majorHAnsi" w:cstheme="majorHAnsi"/>
                <w:spacing w:val="-2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da</w:t>
            </w:r>
            <w:r w:rsidRPr="003B74C9">
              <w:rPr>
                <w:rFonts w:asciiTheme="majorHAnsi" w:hAnsiTheme="majorHAnsi" w:cstheme="majorHAnsi"/>
                <w:spacing w:val="-19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banca.</w:t>
            </w:r>
            <w:r w:rsidRPr="003B74C9">
              <w:rPr>
                <w:rFonts w:asciiTheme="majorHAnsi" w:hAnsiTheme="majorHAnsi" w:cstheme="majorHAnsi"/>
                <w:spacing w:val="-8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Declaração de presença com</w:t>
            </w:r>
            <w:r w:rsidRPr="003B74C9">
              <w:rPr>
                <w:rFonts w:asciiTheme="majorHAnsi" w:hAnsiTheme="majorHAnsi" w:cstheme="majorHAnsi"/>
                <w:spacing w:val="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assinatura</w:t>
            </w:r>
            <w:r w:rsidRPr="003B74C9">
              <w:rPr>
                <w:rFonts w:asciiTheme="majorHAnsi" w:hAnsiTheme="majorHAnsi" w:cstheme="majorHAnsi"/>
                <w:spacing w:val="-2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do</w:t>
            </w:r>
            <w:r w:rsidRPr="003B74C9">
              <w:rPr>
                <w:rFonts w:asciiTheme="majorHAnsi" w:hAnsiTheme="majorHAnsi" w:cstheme="majorHAnsi"/>
                <w:spacing w:val="-2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professor</w:t>
            </w:r>
            <w:r w:rsidRPr="003B74C9">
              <w:rPr>
                <w:rFonts w:asciiTheme="majorHAnsi" w:hAnsiTheme="majorHAnsi" w:cstheme="majorHAnsi"/>
                <w:spacing w:val="-2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orientador</w:t>
            </w:r>
          </w:p>
        </w:tc>
        <w:tc>
          <w:tcPr>
            <w:tcW w:w="225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24A8223F" w14:textId="77777777" w:rsidR="00295399" w:rsidRPr="003B74C9" w:rsidRDefault="00295399" w:rsidP="00295399">
            <w:pPr>
              <w:pStyle w:val="TableParagraph"/>
              <w:spacing w:line="290" w:lineRule="atLeast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613687CD" w14:textId="77777777" w:rsidR="00295399" w:rsidRPr="003B74C9" w:rsidRDefault="00295399" w:rsidP="00295399">
            <w:pPr>
              <w:pStyle w:val="TableParagraph"/>
              <w:spacing w:line="290" w:lineRule="atLeast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</w:p>
        </w:tc>
      </w:tr>
      <w:tr w:rsidR="00295399" w:rsidRPr="003B74C9" w14:paraId="38B99FFA" w14:textId="77777777" w:rsidTr="00B32B6E">
        <w:trPr>
          <w:trHeight w:val="477"/>
        </w:trPr>
        <w:tc>
          <w:tcPr>
            <w:tcW w:w="2977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B68DE61" w14:textId="3F639EEA" w:rsidR="00295399" w:rsidRPr="003B74C9" w:rsidRDefault="00295399" w:rsidP="00295399">
            <w:pPr>
              <w:pStyle w:val="TableParagraph"/>
              <w:spacing w:before="11"/>
              <w:ind w:left="0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Participação</w:t>
            </w:r>
            <w:r w:rsidRPr="003B74C9">
              <w:rPr>
                <w:rFonts w:asciiTheme="majorHAnsi" w:hAnsiTheme="majorHAnsi" w:cstheme="majorHAnsi"/>
                <w:spacing w:val="8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como</w:t>
            </w:r>
            <w:r w:rsidRPr="003B74C9">
              <w:rPr>
                <w:rFonts w:asciiTheme="majorHAnsi" w:hAnsiTheme="majorHAnsi" w:cstheme="majorHAnsi"/>
                <w:spacing w:val="8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ouvinte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em</w:t>
            </w:r>
            <w:r w:rsidRPr="003B74C9">
              <w:rPr>
                <w:rFonts w:asciiTheme="majorHAnsi" w:hAnsiTheme="majorHAnsi" w:cstheme="majorHAnsi"/>
                <w:spacing w:val="-2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defesa</w:t>
            </w:r>
            <w:r w:rsidRPr="003B74C9">
              <w:rPr>
                <w:rFonts w:asciiTheme="majorHAnsi" w:hAnsiTheme="majorHAnsi" w:cstheme="majorHAnsi"/>
                <w:spacing w:val="-19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-2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Trabalho</w:t>
            </w:r>
            <w:r w:rsidRPr="003B74C9">
              <w:rPr>
                <w:rFonts w:asciiTheme="majorHAnsi" w:hAnsiTheme="majorHAnsi" w:cstheme="majorHAnsi"/>
                <w:spacing w:val="-19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-8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Conclusão de Curso de</w:t>
            </w:r>
            <w:r w:rsidRPr="003B74C9">
              <w:rPr>
                <w:rFonts w:asciiTheme="majorHAnsi" w:hAnsiTheme="majorHAnsi" w:cstheme="majorHAnsi"/>
                <w:spacing w:val="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Graduação ou</w:t>
            </w:r>
            <w:r w:rsidRPr="003B74C9">
              <w:rPr>
                <w:rFonts w:asciiTheme="majorHAnsi" w:hAnsiTheme="majorHAnsi" w:cstheme="majorHAnsi"/>
                <w:spacing w:val="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Especialização</w:t>
            </w:r>
          </w:p>
        </w:tc>
        <w:tc>
          <w:tcPr>
            <w:tcW w:w="26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127DFA4" w14:textId="6BD45B42" w:rsidR="00295399" w:rsidRPr="003B74C9" w:rsidRDefault="00295399" w:rsidP="00295399">
            <w:pPr>
              <w:pStyle w:val="TableParagraph"/>
              <w:spacing w:line="290" w:lineRule="atLeast"/>
              <w:ind w:right="225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 20h pelo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conjunto, sendo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contabilizada até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1 horas por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defesa</w:t>
            </w:r>
          </w:p>
        </w:tc>
        <w:tc>
          <w:tcPr>
            <w:tcW w:w="41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01BB7D75" w14:textId="4CBDF487" w:rsidR="00295399" w:rsidRPr="003B74C9" w:rsidRDefault="00295399" w:rsidP="00295399">
            <w:pPr>
              <w:pStyle w:val="TableParagraph"/>
              <w:spacing w:line="290" w:lineRule="atLeast"/>
              <w:rPr>
                <w:rFonts w:asciiTheme="majorHAnsi" w:hAnsiTheme="majorHAnsi" w:cstheme="majorHAnsi"/>
                <w:w w:val="115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Apresentação de relatório com</w:t>
            </w:r>
            <w:r w:rsidRPr="003B74C9">
              <w:rPr>
                <w:rFonts w:asciiTheme="majorHAnsi" w:hAnsiTheme="majorHAnsi" w:cstheme="majorHAnsi"/>
                <w:spacing w:val="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síntese reflexiva sobre o trabalho</w:t>
            </w:r>
            <w:r w:rsidRPr="003B74C9">
              <w:rPr>
                <w:rFonts w:asciiTheme="majorHAnsi" w:hAnsiTheme="majorHAnsi" w:cstheme="majorHAnsi"/>
                <w:spacing w:val="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assistindo</w:t>
            </w:r>
            <w:r w:rsidRPr="003B74C9">
              <w:rPr>
                <w:rFonts w:asciiTheme="majorHAnsi" w:hAnsiTheme="majorHAnsi" w:cstheme="majorHAnsi"/>
                <w:spacing w:val="-2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e</w:t>
            </w:r>
            <w:r w:rsidRPr="003B74C9">
              <w:rPr>
                <w:rFonts w:asciiTheme="majorHAnsi" w:hAnsiTheme="majorHAnsi" w:cstheme="majorHAnsi"/>
                <w:spacing w:val="-2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considerações</w:t>
            </w:r>
            <w:r w:rsidRPr="003B74C9">
              <w:rPr>
                <w:rFonts w:asciiTheme="majorHAnsi" w:hAnsiTheme="majorHAnsi" w:cstheme="majorHAnsi"/>
                <w:spacing w:val="-2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da</w:t>
            </w:r>
            <w:r w:rsidRPr="003B74C9">
              <w:rPr>
                <w:rFonts w:asciiTheme="majorHAnsi" w:hAnsiTheme="majorHAnsi" w:cstheme="majorHAnsi"/>
                <w:spacing w:val="-19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banca.</w:t>
            </w:r>
            <w:r w:rsidRPr="003B74C9">
              <w:rPr>
                <w:rFonts w:asciiTheme="majorHAnsi" w:hAnsiTheme="majorHAnsi" w:cstheme="majorHAnsi"/>
                <w:spacing w:val="-8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Declaração de presença com</w:t>
            </w:r>
            <w:r w:rsidRPr="003B74C9">
              <w:rPr>
                <w:rFonts w:asciiTheme="majorHAnsi" w:hAnsiTheme="majorHAnsi" w:cstheme="majorHAnsi"/>
                <w:spacing w:val="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assinatura</w:t>
            </w:r>
            <w:r w:rsidRPr="003B74C9">
              <w:rPr>
                <w:rFonts w:asciiTheme="majorHAnsi" w:hAnsiTheme="majorHAnsi" w:cstheme="majorHAnsi"/>
                <w:spacing w:val="-2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do</w:t>
            </w:r>
            <w:r w:rsidRPr="003B74C9">
              <w:rPr>
                <w:rFonts w:asciiTheme="majorHAnsi" w:hAnsiTheme="majorHAnsi" w:cstheme="majorHAnsi"/>
                <w:spacing w:val="-2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professor</w:t>
            </w:r>
            <w:r w:rsidRPr="003B74C9">
              <w:rPr>
                <w:rFonts w:asciiTheme="majorHAnsi" w:hAnsiTheme="majorHAnsi" w:cstheme="majorHAnsi"/>
                <w:spacing w:val="-2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orientador</w:t>
            </w:r>
          </w:p>
        </w:tc>
        <w:tc>
          <w:tcPr>
            <w:tcW w:w="225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10C8B40B" w14:textId="77777777" w:rsidR="00295399" w:rsidRPr="003B74C9" w:rsidRDefault="00295399" w:rsidP="00295399">
            <w:pPr>
              <w:pStyle w:val="TableParagraph"/>
              <w:spacing w:line="290" w:lineRule="atLeast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7EAFC8DC" w14:textId="77777777" w:rsidR="00295399" w:rsidRPr="003B74C9" w:rsidRDefault="00295399" w:rsidP="00295399">
            <w:pPr>
              <w:pStyle w:val="TableParagraph"/>
              <w:spacing w:line="290" w:lineRule="atLeast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</w:p>
        </w:tc>
      </w:tr>
      <w:tr w:rsidR="00295399" w:rsidRPr="003B74C9" w14:paraId="62E78E59" w14:textId="77777777" w:rsidTr="00B32B6E">
        <w:trPr>
          <w:trHeight w:val="71"/>
        </w:trPr>
        <w:tc>
          <w:tcPr>
            <w:tcW w:w="2977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E5ABB22" w14:textId="77777777" w:rsidR="00295399" w:rsidRPr="003B74C9" w:rsidRDefault="00295399" w:rsidP="00295399">
            <w:pPr>
              <w:pStyle w:val="TableParagraph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0AEA6DF9" w14:textId="7C6CF909" w:rsidR="00295399" w:rsidRPr="003B74C9" w:rsidRDefault="00295399" w:rsidP="00295399">
            <w:pPr>
              <w:pStyle w:val="TableParagraph"/>
              <w:spacing w:before="11"/>
              <w:ind w:left="0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Participação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em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cursos,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minicursos ou oficinas na</w:t>
            </w:r>
            <w:r w:rsidRPr="003B74C9">
              <w:rPr>
                <w:rFonts w:asciiTheme="majorHAnsi" w:hAnsiTheme="majorHAnsi" w:cstheme="majorHAnsi"/>
                <w:spacing w:val="-8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área</w:t>
            </w:r>
            <w:r w:rsidRPr="003B74C9">
              <w:rPr>
                <w:rFonts w:asciiTheme="majorHAnsi" w:hAnsiTheme="majorHAnsi" w:cstheme="majorHAnsi"/>
                <w:spacing w:val="-19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-18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Educação</w:t>
            </w:r>
            <w:r w:rsidRPr="003B74C9">
              <w:rPr>
                <w:rFonts w:asciiTheme="majorHAnsi" w:hAnsiTheme="majorHAnsi" w:cstheme="majorHAnsi"/>
                <w:spacing w:val="-19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Musical</w:t>
            </w:r>
            <w:r w:rsidRPr="003B74C9">
              <w:rPr>
                <w:rFonts w:asciiTheme="majorHAnsi" w:hAnsiTheme="majorHAnsi" w:cstheme="majorHAnsi"/>
                <w:spacing w:val="-8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(questões</w:t>
            </w:r>
            <w:r w:rsidRPr="003B74C9">
              <w:rPr>
                <w:rFonts w:asciiTheme="majorHAnsi" w:hAnsiTheme="majorHAnsi" w:cstheme="majorHAnsi"/>
                <w:spacing w:val="-1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pedagógicas)</w:t>
            </w:r>
          </w:p>
        </w:tc>
        <w:tc>
          <w:tcPr>
            <w:tcW w:w="26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B9ACE18" w14:textId="77777777" w:rsidR="00295399" w:rsidRPr="003B74C9" w:rsidRDefault="00295399" w:rsidP="00295399">
            <w:pPr>
              <w:pStyle w:val="TableParagraph"/>
              <w:spacing w:before="13" w:line="247" w:lineRule="auto"/>
              <w:ind w:right="155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Para</w:t>
            </w:r>
            <w:r w:rsidRPr="003B74C9">
              <w:rPr>
                <w:rFonts w:asciiTheme="majorHAnsi" w:hAnsiTheme="majorHAnsi" w:cstheme="majorHAnsi"/>
                <w:spacing w:val="1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cursos</w:t>
            </w:r>
            <w:r w:rsidRPr="003B74C9">
              <w:rPr>
                <w:rFonts w:asciiTheme="majorHAnsi" w:hAnsiTheme="majorHAnsi" w:cstheme="majorHAnsi"/>
                <w:spacing w:val="1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com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 15h: limitado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</w:t>
            </w:r>
            <w:r w:rsidRPr="003B74C9">
              <w:rPr>
                <w:rFonts w:asciiTheme="majorHAnsi" w:hAnsiTheme="majorHAnsi" w:cstheme="majorHAnsi"/>
                <w:spacing w:val="-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30h;</w:t>
            </w:r>
          </w:p>
          <w:p w14:paraId="5E899656" w14:textId="4676AD53" w:rsidR="00295399" w:rsidRPr="003B74C9" w:rsidRDefault="00295399" w:rsidP="00B32B6E">
            <w:pPr>
              <w:pStyle w:val="TableParagraph"/>
              <w:spacing w:before="3" w:line="247" w:lineRule="auto"/>
              <w:ind w:right="101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Para</w:t>
            </w:r>
            <w:r w:rsidRPr="003B74C9">
              <w:rPr>
                <w:rFonts w:asciiTheme="majorHAnsi" w:hAnsiTheme="majorHAnsi" w:cstheme="majorHAnsi"/>
                <w:spacing w:val="-2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cursos</w:t>
            </w:r>
            <w:r w:rsidRPr="003B74C9">
              <w:rPr>
                <w:rFonts w:asciiTheme="majorHAnsi" w:hAnsiTheme="majorHAnsi" w:cstheme="majorHAnsi"/>
                <w:spacing w:val="-19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entre</w:t>
            </w:r>
            <w:r w:rsidRPr="003B74C9">
              <w:rPr>
                <w:rFonts w:asciiTheme="majorHAnsi" w:hAnsiTheme="majorHAnsi" w:cstheme="majorHAnsi"/>
                <w:spacing w:val="-8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15h e 30h:</w:t>
            </w:r>
            <w:r w:rsidRPr="003B74C9">
              <w:rPr>
                <w:rFonts w:asciiTheme="majorHAnsi" w:hAnsiTheme="majorHAnsi" w:cstheme="majorHAnsi"/>
                <w:spacing w:val="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limitado a 60h;</w:t>
            </w:r>
            <w:r w:rsidRPr="003B74C9">
              <w:rPr>
                <w:rFonts w:asciiTheme="majorHAnsi" w:hAnsiTheme="majorHAnsi" w:cstheme="majorHAnsi"/>
                <w:spacing w:val="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Para cursos com</w:t>
            </w:r>
            <w:r w:rsidRPr="003B74C9">
              <w:rPr>
                <w:rFonts w:asciiTheme="majorHAnsi" w:hAnsiTheme="majorHAnsi" w:cstheme="majorHAnsi"/>
                <w:spacing w:val="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mais</w:t>
            </w:r>
            <w:r w:rsidRPr="003B74C9">
              <w:rPr>
                <w:rFonts w:asciiTheme="majorHAnsi" w:hAnsiTheme="majorHAnsi" w:cstheme="majorHAnsi"/>
                <w:spacing w:val="-9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-9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30h:</w:t>
            </w:r>
            <w:r w:rsidR="00B32B6E">
              <w:rPr>
                <w:rFonts w:asciiTheme="majorHAnsi" w:hAnsiTheme="majorHAnsi" w:cstheme="majorHAnsi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limitado</w:t>
            </w:r>
            <w:r w:rsidRPr="003B74C9">
              <w:rPr>
                <w:rFonts w:asciiTheme="majorHAnsi" w:hAnsiTheme="majorHAnsi" w:cstheme="majorHAnsi"/>
                <w:spacing w:val="-19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a</w:t>
            </w:r>
            <w:r w:rsidRPr="003B74C9">
              <w:rPr>
                <w:rFonts w:asciiTheme="majorHAnsi" w:hAnsiTheme="majorHAnsi" w:cstheme="majorHAnsi"/>
                <w:spacing w:val="-18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90h</w:t>
            </w:r>
          </w:p>
        </w:tc>
        <w:tc>
          <w:tcPr>
            <w:tcW w:w="41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574EEEAD" w14:textId="77777777" w:rsidR="00295399" w:rsidRPr="003B74C9" w:rsidRDefault="00295399" w:rsidP="00295399">
            <w:pPr>
              <w:pStyle w:val="TableParagraph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5F5959E0" w14:textId="1F63F132" w:rsidR="00295399" w:rsidRPr="003B74C9" w:rsidRDefault="00295399" w:rsidP="00295399">
            <w:pPr>
              <w:pStyle w:val="TableParagraph"/>
              <w:spacing w:line="290" w:lineRule="atLeast"/>
              <w:rPr>
                <w:rFonts w:asciiTheme="majorHAnsi" w:hAnsiTheme="majorHAnsi" w:cstheme="majorHAnsi"/>
                <w:w w:val="115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Certificado</w:t>
            </w:r>
            <w:r w:rsidRPr="003B74C9">
              <w:rPr>
                <w:rFonts w:asciiTheme="majorHAnsi" w:hAnsiTheme="majorHAnsi" w:cstheme="majorHAnsi"/>
                <w:spacing w:val="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ou</w:t>
            </w:r>
            <w:r w:rsidRPr="003B74C9">
              <w:rPr>
                <w:rFonts w:asciiTheme="majorHAnsi" w:hAnsiTheme="majorHAnsi" w:cstheme="majorHAnsi"/>
                <w:spacing w:val="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declaração</w:t>
            </w:r>
            <w:r w:rsidRPr="003B74C9">
              <w:rPr>
                <w:rFonts w:asciiTheme="majorHAnsi" w:hAnsiTheme="majorHAnsi" w:cstheme="majorHAnsi"/>
                <w:spacing w:val="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com</w:t>
            </w:r>
            <w:r w:rsidRPr="003B74C9">
              <w:rPr>
                <w:rFonts w:asciiTheme="majorHAnsi" w:hAnsiTheme="majorHAnsi" w:cstheme="majorHAnsi"/>
                <w:spacing w:val="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data</w:t>
            </w:r>
            <w:r w:rsidRPr="003B74C9">
              <w:rPr>
                <w:rFonts w:asciiTheme="majorHAnsi" w:hAnsiTheme="majorHAnsi" w:cstheme="majorHAnsi"/>
                <w:spacing w:val="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carga</w:t>
            </w:r>
            <w:r w:rsidRPr="003B74C9">
              <w:rPr>
                <w:rFonts w:asciiTheme="majorHAnsi" w:hAnsiTheme="majorHAnsi" w:cstheme="majorHAnsi"/>
                <w:spacing w:val="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horária</w:t>
            </w:r>
            <w:r w:rsidRPr="003B74C9">
              <w:rPr>
                <w:rFonts w:asciiTheme="majorHAnsi" w:hAnsiTheme="majorHAnsi" w:cstheme="majorHAnsi"/>
                <w:spacing w:val="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do</w:t>
            </w:r>
            <w:r w:rsidRPr="003B74C9">
              <w:rPr>
                <w:rFonts w:asciiTheme="majorHAnsi" w:hAnsiTheme="majorHAnsi" w:cstheme="majorHAnsi"/>
                <w:spacing w:val="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curso,</w:t>
            </w:r>
            <w:r w:rsidRPr="003B74C9">
              <w:rPr>
                <w:rFonts w:asciiTheme="majorHAnsi" w:hAnsiTheme="majorHAnsi" w:cstheme="majorHAnsi"/>
                <w:spacing w:val="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minicurso</w:t>
            </w:r>
            <w:r w:rsidRPr="003B74C9">
              <w:rPr>
                <w:rFonts w:asciiTheme="majorHAnsi" w:hAnsiTheme="majorHAnsi" w:cstheme="majorHAnsi"/>
                <w:spacing w:val="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ou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oficina.</w:t>
            </w:r>
          </w:p>
        </w:tc>
        <w:tc>
          <w:tcPr>
            <w:tcW w:w="225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01D9D127" w14:textId="77777777" w:rsidR="00295399" w:rsidRPr="003B74C9" w:rsidRDefault="00295399" w:rsidP="00295399">
            <w:pPr>
              <w:pStyle w:val="TableParagraph"/>
              <w:spacing w:line="290" w:lineRule="atLeast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1C39726D" w14:textId="77777777" w:rsidR="00295399" w:rsidRPr="003B74C9" w:rsidRDefault="00295399" w:rsidP="00295399">
            <w:pPr>
              <w:pStyle w:val="TableParagraph"/>
              <w:spacing w:line="290" w:lineRule="atLeast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</w:p>
        </w:tc>
      </w:tr>
      <w:tr w:rsidR="00295399" w:rsidRPr="003B74C9" w14:paraId="38F37CB6" w14:textId="77777777" w:rsidTr="003B74C9">
        <w:trPr>
          <w:trHeight w:val="1461"/>
        </w:trPr>
        <w:tc>
          <w:tcPr>
            <w:tcW w:w="2977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8D63EA0" w14:textId="77777777" w:rsidR="00295399" w:rsidRPr="003B74C9" w:rsidRDefault="00295399" w:rsidP="00295399">
            <w:pPr>
              <w:pStyle w:val="TableParagraph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1E2D2478" w14:textId="77777777" w:rsidR="00295399" w:rsidRPr="003B74C9" w:rsidRDefault="00295399" w:rsidP="00295399">
            <w:pPr>
              <w:pStyle w:val="TableParagraph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35EC1BD4" w14:textId="44DCC6BE" w:rsidR="00295399" w:rsidRPr="003B74C9" w:rsidRDefault="00295399" w:rsidP="00295399">
            <w:pPr>
              <w:pStyle w:val="TableParagraph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Participação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em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cursos,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minicursos</w:t>
            </w:r>
            <w:r w:rsidRPr="003B74C9">
              <w:rPr>
                <w:rFonts w:asciiTheme="majorHAnsi" w:hAnsiTheme="majorHAnsi" w:cstheme="majorHAnsi"/>
                <w:spacing w:val="18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ou</w:t>
            </w:r>
            <w:r w:rsidRPr="003B74C9">
              <w:rPr>
                <w:rFonts w:asciiTheme="majorHAnsi" w:hAnsiTheme="majorHAnsi" w:cstheme="majorHAnsi"/>
                <w:spacing w:val="18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oficinas</w:t>
            </w:r>
            <w:r w:rsidRPr="003B74C9">
              <w:rPr>
                <w:rFonts w:asciiTheme="majorHAnsi" w:hAnsiTheme="majorHAnsi" w:cstheme="majorHAnsi"/>
                <w:spacing w:val="18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na</w:t>
            </w:r>
            <w:r w:rsidRPr="003B74C9">
              <w:rPr>
                <w:rFonts w:asciiTheme="majorHAnsi" w:hAnsiTheme="majorHAnsi" w:cstheme="majorHAnsi"/>
                <w:spacing w:val="-7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área</w:t>
            </w:r>
            <w:r w:rsidRPr="003B74C9">
              <w:rPr>
                <w:rFonts w:asciiTheme="majorHAnsi" w:hAnsiTheme="majorHAnsi" w:cstheme="majorHAnsi"/>
                <w:spacing w:val="-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-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música</w:t>
            </w:r>
          </w:p>
        </w:tc>
        <w:tc>
          <w:tcPr>
            <w:tcW w:w="26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4C134DF" w14:textId="77777777" w:rsidR="00295399" w:rsidRPr="003B74C9" w:rsidRDefault="00295399" w:rsidP="00295399">
            <w:pPr>
              <w:pStyle w:val="TableParagraph"/>
              <w:spacing w:before="13" w:line="247" w:lineRule="auto"/>
              <w:ind w:right="155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Para</w:t>
            </w:r>
            <w:r w:rsidRPr="003B74C9">
              <w:rPr>
                <w:rFonts w:asciiTheme="majorHAnsi" w:hAnsiTheme="majorHAnsi" w:cstheme="majorHAnsi"/>
                <w:spacing w:val="1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cursos</w:t>
            </w:r>
            <w:r w:rsidRPr="003B74C9">
              <w:rPr>
                <w:rFonts w:asciiTheme="majorHAnsi" w:hAnsiTheme="majorHAnsi" w:cstheme="majorHAnsi"/>
                <w:spacing w:val="1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com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 15h: limitado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</w:t>
            </w:r>
            <w:r w:rsidRPr="003B74C9">
              <w:rPr>
                <w:rFonts w:asciiTheme="majorHAnsi" w:hAnsiTheme="majorHAnsi" w:cstheme="majorHAnsi"/>
                <w:spacing w:val="-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30h;</w:t>
            </w:r>
          </w:p>
          <w:p w14:paraId="631644A6" w14:textId="77777777" w:rsidR="00295399" w:rsidRPr="003B74C9" w:rsidRDefault="00295399" w:rsidP="00295399">
            <w:pPr>
              <w:pStyle w:val="TableParagraph"/>
              <w:spacing w:before="3" w:line="247" w:lineRule="auto"/>
              <w:ind w:right="101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Para</w:t>
            </w:r>
            <w:r w:rsidRPr="003B74C9">
              <w:rPr>
                <w:rFonts w:asciiTheme="majorHAnsi" w:hAnsiTheme="majorHAnsi" w:cstheme="majorHAnsi"/>
                <w:spacing w:val="-2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cursos</w:t>
            </w:r>
            <w:r w:rsidRPr="003B74C9">
              <w:rPr>
                <w:rFonts w:asciiTheme="majorHAnsi" w:hAnsiTheme="majorHAnsi" w:cstheme="majorHAnsi"/>
                <w:spacing w:val="-19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entre</w:t>
            </w:r>
            <w:r w:rsidRPr="003B74C9">
              <w:rPr>
                <w:rFonts w:asciiTheme="majorHAnsi" w:hAnsiTheme="majorHAnsi" w:cstheme="majorHAnsi"/>
                <w:spacing w:val="-8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15h e 30h:</w:t>
            </w:r>
            <w:r w:rsidRPr="003B74C9">
              <w:rPr>
                <w:rFonts w:asciiTheme="majorHAnsi" w:hAnsiTheme="majorHAnsi" w:cstheme="majorHAnsi"/>
                <w:spacing w:val="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limitado a 60h;</w:t>
            </w:r>
            <w:r w:rsidRPr="003B74C9">
              <w:rPr>
                <w:rFonts w:asciiTheme="majorHAnsi" w:hAnsiTheme="majorHAnsi" w:cstheme="majorHAnsi"/>
                <w:spacing w:val="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Para cursos com</w:t>
            </w:r>
            <w:r w:rsidRPr="003B74C9">
              <w:rPr>
                <w:rFonts w:asciiTheme="majorHAnsi" w:hAnsiTheme="majorHAnsi" w:cstheme="majorHAnsi"/>
                <w:spacing w:val="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mais</w:t>
            </w:r>
            <w:r w:rsidRPr="003B74C9">
              <w:rPr>
                <w:rFonts w:asciiTheme="majorHAnsi" w:hAnsiTheme="majorHAnsi" w:cstheme="majorHAnsi"/>
                <w:spacing w:val="-9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-9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30h:</w:t>
            </w:r>
          </w:p>
          <w:p w14:paraId="3DF46803" w14:textId="685474E3" w:rsidR="00295399" w:rsidRPr="003B74C9" w:rsidRDefault="00295399" w:rsidP="00295399">
            <w:pPr>
              <w:pStyle w:val="TableParagraph"/>
              <w:spacing w:before="13" w:line="247" w:lineRule="auto"/>
              <w:ind w:right="155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limitado</w:t>
            </w:r>
            <w:r w:rsidRPr="003B74C9">
              <w:rPr>
                <w:rFonts w:asciiTheme="majorHAnsi" w:hAnsiTheme="majorHAnsi" w:cstheme="majorHAnsi"/>
                <w:spacing w:val="-19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a</w:t>
            </w:r>
            <w:r w:rsidRPr="003B74C9">
              <w:rPr>
                <w:rFonts w:asciiTheme="majorHAnsi" w:hAnsiTheme="majorHAnsi" w:cstheme="majorHAnsi"/>
                <w:spacing w:val="-18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90h</w:t>
            </w:r>
          </w:p>
        </w:tc>
        <w:tc>
          <w:tcPr>
            <w:tcW w:w="41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0B15077A" w14:textId="77777777" w:rsidR="00295399" w:rsidRPr="003B74C9" w:rsidRDefault="00295399" w:rsidP="00295399">
            <w:pPr>
              <w:pStyle w:val="TableParagraph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40CC9316" w14:textId="77777777" w:rsidR="00295399" w:rsidRPr="003B74C9" w:rsidRDefault="00295399" w:rsidP="00295399">
            <w:pPr>
              <w:pStyle w:val="TableParagraph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64470651" w14:textId="03337C93" w:rsidR="00295399" w:rsidRPr="003B74C9" w:rsidRDefault="00295399" w:rsidP="00295399">
            <w:pPr>
              <w:pStyle w:val="TableParagraph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Certificado</w:t>
            </w:r>
            <w:r w:rsidRPr="003B74C9">
              <w:rPr>
                <w:rFonts w:asciiTheme="majorHAnsi" w:hAnsiTheme="majorHAnsi" w:cstheme="majorHAnsi"/>
                <w:spacing w:val="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ou</w:t>
            </w:r>
            <w:r w:rsidRPr="003B74C9">
              <w:rPr>
                <w:rFonts w:asciiTheme="majorHAnsi" w:hAnsiTheme="majorHAnsi" w:cstheme="majorHAnsi"/>
                <w:spacing w:val="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declaração</w:t>
            </w:r>
            <w:r w:rsidRPr="003B74C9">
              <w:rPr>
                <w:rFonts w:asciiTheme="majorHAnsi" w:hAnsiTheme="majorHAnsi" w:cstheme="majorHAnsi"/>
                <w:spacing w:val="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com</w:t>
            </w:r>
            <w:r w:rsidRPr="003B74C9">
              <w:rPr>
                <w:rFonts w:asciiTheme="majorHAnsi" w:hAnsiTheme="majorHAnsi" w:cstheme="majorHAnsi"/>
                <w:spacing w:val="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data</w:t>
            </w:r>
            <w:r w:rsidRPr="003B74C9">
              <w:rPr>
                <w:rFonts w:asciiTheme="majorHAnsi" w:hAnsiTheme="majorHAnsi" w:cstheme="majorHAnsi"/>
                <w:spacing w:val="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carga</w:t>
            </w:r>
            <w:r w:rsidRPr="003B74C9">
              <w:rPr>
                <w:rFonts w:asciiTheme="majorHAnsi" w:hAnsiTheme="majorHAnsi" w:cstheme="majorHAnsi"/>
                <w:spacing w:val="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horária</w:t>
            </w:r>
            <w:r w:rsidRPr="003B74C9">
              <w:rPr>
                <w:rFonts w:asciiTheme="majorHAnsi" w:hAnsiTheme="majorHAnsi" w:cstheme="majorHAnsi"/>
                <w:spacing w:val="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do</w:t>
            </w:r>
            <w:r w:rsidRPr="003B74C9">
              <w:rPr>
                <w:rFonts w:asciiTheme="majorHAnsi" w:hAnsiTheme="majorHAnsi" w:cstheme="majorHAnsi"/>
                <w:spacing w:val="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curso,</w:t>
            </w:r>
            <w:r w:rsidRPr="003B74C9">
              <w:rPr>
                <w:rFonts w:asciiTheme="majorHAnsi" w:hAnsiTheme="majorHAnsi" w:cstheme="majorHAnsi"/>
                <w:spacing w:val="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minicurso</w:t>
            </w:r>
            <w:r w:rsidRPr="003B74C9">
              <w:rPr>
                <w:rFonts w:asciiTheme="majorHAnsi" w:hAnsiTheme="majorHAnsi" w:cstheme="majorHAnsi"/>
                <w:spacing w:val="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ou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oficina</w:t>
            </w:r>
          </w:p>
        </w:tc>
        <w:tc>
          <w:tcPr>
            <w:tcW w:w="225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13CA395B" w14:textId="77777777" w:rsidR="00295399" w:rsidRPr="003B74C9" w:rsidRDefault="00295399" w:rsidP="00295399">
            <w:pPr>
              <w:pStyle w:val="TableParagraph"/>
              <w:spacing w:line="290" w:lineRule="atLeast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50070910" w14:textId="77777777" w:rsidR="00295399" w:rsidRPr="003B74C9" w:rsidRDefault="00295399" w:rsidP="00295399">
            <w:pPr>
              <w:pStyle w:val="TableParagraph"/>
              <w:spacing w:line="290" w:lineRule="atLeast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</w:p>
        </w:tc>
      </w:tr>
      <w:tr w:rsidR="00295399" w:rsidRPr="003B74C9" w14:paraId="4528493D" w14:textId="77777777" w:rsidTr="00B32B6E">
        <w:trPr>
          <w:trHeight w:val="71"/>
        </w:trPr>
        <w:tc>
          <w:tcPr>
            <w:tcW w:w="2977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93ED51D" w14:textId="77777777" w:rsidR="00295399" w:rsidRPr="003B74C9" w:rsidRDefault="00295399" w:rsidP="00295399">
            <w:pPr>
              <w:pStyle w:val="TableParagraph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2A829ED8" w14:textId="77777777" w:rsidR="00295399" w:rsidRPr="003B74C9" w:rsidRDefault="00295399" w:rsidP="00295399">
            <w:pPr>
              <w:pStyle w:val="TableParagraph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22E02C34" w14:textId="70147EC3" w:rsidR="00295399" w:rsidRPr="003B74C9" w:rsidRDefault="00295399" w:rsidP="00295399">
            <w:pPr>
              <w:pStyle w:val="TableParagraph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Participação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em cursos,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minicursos</w:t>
            </w:r>
            <w:r w:rsidRPr="003B74C9">
              <w:rPr>
                <w:rFonts w:asciiTheme="majorHAnsi" w:hAnsiTheme="majorHAnsi" w:cstheme="majorHAnsi"/>
                <w:spacing w:val="18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ou</w:t>
            </w:r>
            <w:r w:rsidRPr="003B74C9">
              <w:rPr>
                <w:rFonts w:asciiTheme="majorHAnsi" w:hAnsiTheme="majorHAnsi" w:cstheme="majorHAnsi"/>
                <w:spacing w:val="1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oficinas</w:t>
            </w:r>
            <w:r w:rsidRPr="003B74C9">
              <w:rPr>
                <w:rFonts w:asciiTheme="majorHAnsi" w:hAnsiTheme="majorHAnsi" w:cstheme="majorHAnsi"/>
                <w:spacing w:val="1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em</w:t>
            </w:r>
            <w:r w:rsidRPr="003B74C9">
              <w:rPr>
                <w:rFonts w:asciiTheme="majorHAnsi" w:hAnsiTheme="majorHAnsi" w:cstheme="majorHAnsi"/>
                <w:spacing w:val="-7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outra</w:t>
            </w:r>
            <w:r w:rsidRPr="003B74C9">
              <w:rPr>
                <w:rFonts w:asciiTheme="majorHAnsi" w:hAnsiTheme="majorHAnsi" w:cstheme="majorHAnsi"/>
                <w:spacing w:val="-5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área.</w:t>
            </w:r>
          </w:p>
        </w:tc>
        <w:tc>
          <w:tcPr>
            <w:tcW w:w="269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D4FE4D1" w14:textId="77777777" w:rsidR="00295399" w:rsidRPr="003B74C9" w:rsidRDefault="00295399" w:rsidP="00295399">
            <w:pPr>
              <w:pStyle w:val="TableParagraph"/>
              <w:spacing w:before="13" w:line="247" w:lineRule="auto"/>
              <w:ind w:right="155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Para</w:t>
            </w:r>
            <w:r w:rsidRPr="003B74C9">
              <w:rPr>
                <w:rFonts w:asciiTheme="majorHAnsi" w:hAnsiTheme="majorHAnsi" w:cstheme="majorHAnsi"/>
                <w:spacing w:val="1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cursos</w:t>
            </w:r>
            <w:r w:rsidRPr="003B74C9">
              <w:rPr>
                <w:rFonts w:asciiTheme="majorHAnsi" w:hAnsiTheme="majorHAnsi" w:cstheme="majorHAnsi"/>
                <w:spacing w:val="1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com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 15h: limitado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</w:t>
            </w:r>
            <w:r w:rsidRPr="003B74C9">
              <w:rPr>
                <w:rFonts w:asciiTheme="majorHAnsi" w:hAnsiTheme="majorHAnsi" w:cstheme="majorHAnsi"/>
                <w:spacing w:val="-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15h;</w:t>
            </w:r>
          </w:p>
          <w:p w14:paraId="5D0A0801" w14:textId="77777777" w:rsidR="00295399" w:rsidRPr="003B74C9" w:rsidRDefault="00295399" w:rsidP="00295399">
            <w:pPr>
              <w:pStyle w:val="TableParagraph"/>
              <w:spacing w:before="3" w:line="247" w:lineRule="auto"/>
              <w:ind w:right="101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Para</w:t>
            </w:r>
            <w:r w:rsidRPr="003B74C9">
              <w:rPr>
                <w:rFonts w:asciiTheme="majorHAnsi" w:hAnsiTheme="majorHAnsi" w:cstheme="majorHAnsi"/>
                <w:spacing w:val="-2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cursos</w:t>
            </w:r>
            <w:r w:rsidRPr="003B74C9">
              <w:rPr>
                <w:rFonts w:asciiTheme="majorHAnsi" w:hAnsiTheme="majorHAnsi" w:cstheme="majorHAnsi"/>
                <w:spacing w:val="-19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entre</w:t>
            </w:r>
            <w:r w:rsidRPr="003B74C9">
              <w:rPr>
                <w:rFonts w:asciiTheme="majorHAnsi" w:hAnsiTheme="majorHAnsi" w:cstheme="majorHAnsi"/>
                <w:spacing w:val="-8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15h e 30h:</w:t>
            </w:r>
            <w:r w:rsidRPr="003B74C9">
              <w:rPr>
                <w:rFonts w:asciiTheme="majorHAnsi" w:hAnsiTheme="majorHAnsi" w:cstheme="majorHAnsi"/>
                <w:spacing w:val="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limitado a 30h;</w:t>
            </w:r>
            <w:r w:rsidRPr="003B74C9">
              <w:rPr>
                <w:rFonts w:asciiTheme="majorHAnsi" w:hAnsiTheme="majorHAnsi" w:cstheme="majorHAnsi"/>
                <w:spacing w:val="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Para cursos com</w:t>
            </w:r>
            <w:r w:rsidRPr="003B74C9">
              <w:rPr>
                <w:rFonts w:asciiTheme="majorHAnsi" w:hAnsiTheme="majorHAnsi" w:cstheme="majorHAnsi"/>
                <w:spacing w:val="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mais</w:t>
            </w:r>
            <w:r w:rsidRPr="003B74C9">
              <w:rPr>
                <w:rFonts w:asciiTheme="majorHAnsi" w:hAnsiTheme="majorHAnsi" w:cstheme="majorHAnsi"/>
                <w:spacing w:val="-9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-9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30h:</w:t>
            </w:r>
          </w:p>
          <w:p w14:paraId="0D0C895B" w14:textId="64E205A6" w:rsidR="00295399" w:rsidRPr="003B74C9" w:rsidRDefault="00295399" w:rsidP="00295399">
            <w:pPr>
              <w:pStyle w:val="TableParagraph"/>
              <w:spacing w:before="13" w:line="247" w:lineRule="auto"/>
              <w:ind w:right="155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limitado</w:t>
            </w:r>
            <w:r w:rsidRPr="003B74C9">
              <w:rPr>
                <w:rFonts w:asciiTheme="majorHAnsi" w:hAnsiTheme="majorHAnsi" w:cstheme="majorHAnsi"/>
                <w:spacing w:val="-19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a</w:t>
            </w:r>
            <w:r w:rsidRPr="003B74C9">
              <w:rPr>
                <w:rFonts w:asciiTheme="majorHAnsi" w:hAnsiTheme="majorHAnsi" w:cstheme="majorHAnsi"/>
                <w:spacing w:val="-18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60h</w:t>
            </w:r>
          </w:p>
        </w:tc>
        <w:tc>
          <w:tcPr>
            <w:tcW w:w="4126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4DFF91BD" w14:textId="77777777" w:rsidR="00295399" w:rsidRPr="003B74C9" w:rsidRDefault="00295399" w:rsidP="00295399">
            <w:pPr>
              <w:pStyle w:val="TableParagraph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6086D0BB" w14:textId="77777777" w:rsidR="00295399" w:rsidRPr="003B74C9" w:rsidRDefault="00295399" w:rsidP="00295399">
            <w:pPr>
              <w:pStyle w:val="TableParagraph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34FE1FF5" w14:textId="2F02844E" w:rsidR="00295399" w:rsidRPr="003B74C9" w:rsidRDefault="00295399" w:rsidP="00295399">
            <w:pPr>
              <w:pStyle w:val="TableParagraph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Certificado</w:t>
            </w:r>
            <w:r w:rsidRPr="003B74C9">
              <w:rPr>
                <w:rFonts w:asciiTheme="majorHAnsi" w:hAnsiTheme="majorHAnsi" w:cstheme="majorHAnsi"/>
                <w:spacing w:val="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ou</w:t>
            </w:r>
            <w:r w:rsidRPr="003B74C9">
              <w:rPr>
                <w:rFonts w:asciiTheme="majorHAnsi" w:hAnsiTheme="majorHAnsi" w:cstheme="majorHAnsi"/>
                <w:spacing w:val="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declaração</w:t>
            </w:r>
            <w:r w:rsidRPr="003B74C9">
              <w:rPr>
                <w:rFonts w:asciiTheme="majorHAnsi" w:hAnsiTheme="majorHAnsi" w:cstheme="majorHAnsi"/>
                <w:spacing w:val="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com</w:t>
            </w:r>
            <w:r w:rsidRPr="003B74C9">
              <w:rPr>
                <w:rFonts w:asciiTheme="majorHAnsi" w:hAnsiTheme="majorHAnsi" w:cstheme="majorHAnsi"/>
                <w:spacing w:val="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data</w:t>
            </w:r>
            <w:r w:rsidRPr="003B74C9">
              <w:rPr>
                <w:rFonts w:asciiTheme="majorHAnsi" w:hAnsiTheme="majorHAnsi" w:cstheme="majorHAnsi"/>
                <w:spacing w:val="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carga</w:t>
            </w:r>
            <w:r w:rsidRPr="003B74C9">
              <w:rPr>
                <w:rFonts w:asciiTheme="majorHAnsi" w:hAnsiTheme="majorHAnsi" w:cstheme="majorHAnsi"/>
                <w:spacing w:val="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horária</w:t>
            </w:r>
            <w:r w:rsidRPr="003B74C9">
              <w:rPr>
                <w:rFonts w:asciiTheme="majorHAnsi" w:hAnsiTheme="majorHAnsi" w:cstheme="majorHAnsi"/>
                <w:spacing w:val="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do</w:t>
            </w:r>
            <w:r w:rsidRPr="003B74C9">
              <w:rPr>
                <w:rFonts w:asciiTheme="majorHAnsi" w:hAnsiTheme="majorHAnsi" w:cstheme="majorHAnsi"/>
                <w:spacing w:val="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curso,</w:t>
            </w:r>
            <w:r w:rsidRPr="003B74C9">
              <w:rPr>
                <w:rFonts w:asciiTheme="majorHAnsi" w:hAnsiTheme="majorHAnsi" w:cstheme="majorHAnsi"/>
                <w:spacing w:val="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minicurso</w:t>
            </w:r>
            <w:r w:rsidRPr="003B74C9">
              <w:rPr>
                <w:rFonts w:asciiTheme="majorHAnsi" w:hAnsiTheme="majorHAnsi" w:cstheme="majorHAnsi"/>
                <w:spacing w:val="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ou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oficina</w:t>
            </w:r>
          </w:p>
        </w:tc>
        <w:tc>
          <w:tcPr>
            <w:tcW w:w="2253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141CC0D0" w14:textId="77777777" w:rsidR="00295399" w:rsidRPr="003B74C9" w:rsidRDefault="00295399" w:rsidP="00295399">
            <w:pPr>
              <w:pStyle w:val="TableParagraph"/>
              <w:spacing w:line="290" w:lineRule="atLeast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2E1DB7FE" w14:textId="77777777" w:rsidR="00295399" w:rsidRPr="003B74C9" w:rsidRDefault="00295399" w:rsidP="00295399">
            <w:pPr>
              <w:pStyle w:val="TableParagraph"/>
              <w:spacing w:line="290" w:lineRule="atLeast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</w:p>
        </w:tc>
      </w:tr>
    </w:tbl>
    <w:p w14:paraId="42191705" w14:textId="77777777" w:rsidR="00295399" w:rsidRPr="003B74C9" w:rsidRDefault="00295399" w:rsidP="00295399">
      <w:pPr>
        <w:spacing w:line="247" w:lineRule="auto"/>
        <w:rPr>
          <w:rFonts w:asciiTheme="majorHAnsi" w:hAnsiTheme="majorHAnsi" w:cstheme="majorHAnsi"/>
          <w:sz w:val="18"/>
          <w:szCs w:val="18"/>
        </w:rPr>
        <w:sectPr w:rsidR="00295399" w:rsidRPr="003B74C9" w:rsidSect="00295399">
          <w:pgSz w:w="16840" w:h="11900" w:orient="landscape"/>
          <w:pgMar w:top="578" w:right="499" w:bottom="578" w:left="380" w:header="0" w:footer="101" w:gutter="0"/>
          <w:cols w:space="720"/>
        </w:sectPr>
      </w:pPr>
    </w:p>
    <w:tbl>
      <w:tblPr>
        <w:tblStyle w:val="TableNormal"/>
        <w:tblW w:w="14175" w:type="dxa"/>
        <w:tblInd w:w="-15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51"/>
        <w:gridCol w:w="4395"/>
        <w:gridCol w:w="2268"/>
        <w:gridCol w:w="1842"/>
      </w:tblGrid>
      <w:tr w:rsidR="00295399" w:rsidRPr="003B74C9" w14:paraId="06C44677" w14:textId="58B9C245" w:rsidTr="00B32B6E">
        <w:trPr>
          <w:trHeight w:val="307"/>
        </w:trPr>
        <w:tc>
          <w:tcPr>
            <w:tcW w:w="14175" w:type="dxa"/>
            <w:gridSpan w:val="5"/>
            <w:tcBorders>
              <w:bottom w:val="single" w:sz="6" w:space="0" w:color="7F7F7F"/>
            </w:tcBorders>
          </w:tcPr>
          <w:p w14:paraId="695EACDA" w14:textId="62C4080D" w:rsidR="00295399" w:rsidRPr="003B74C9" w:rsidRDefault="00295399" w:rsidP="00295399">
            <w:pPr>
              <w:pStyle w:val="TableParagraph"/>
              <w:spacing w:before="11" w:line="276" w:lineRule="exact"/>
              <w:ind w:left="81"/>
              <w:jc w:val="center"/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  <w:lastRenderedPageBreak/>
              <w:t>Bloco</w:t>
            </w:r>
            <w:r w:rsidRPr="003B74C9">
              <w:rPr>
                <w:rFonts w:asciiTheme="majorHAnsi" w:hAnsiTheme="majorHAnsi" w:cstheme="majorHAnsi"/>
                <w:b/>
                <w:spacing w:val="7"/>
                <w:w w:val="12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  <w:t>III:</w:t>
            </w:r>
            <w:r w:rsidRPr="003B74C9">
              <w:rPr>
                <w:rFonts w:asciiTheme="majorHAnsi" w:hAnsiTheme="majorHAnsi" w:cstheme="majorHAnsi"/>
                <w:b/>
                <w:spacing w:val="7"/>
                <w:w w:val="12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  <w:t>Atividades</w:t>
            </w:r>
            <w:r w:rsidRPr="003B74C9">
              <w:rPr>
                <w:rFonts w:asciiTheme="majorHAnsi" w:hAnsiTheme="majorHAnsi" w:cstheme="majorHAnsi"/>
                <w:b/>
                <w:spacing w:val="8"/>
                <w:w w:val="12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  <w:t>Docentes</w:t>
            </w:r>
            <w:r w:rsidRPr="003B74C9">
              <w:rPr>
                <w:rFonts w:asciiTheme="majorHAnsi" w:hAnsiTheme="majorHAnsi" w:cstheme="majorHAnsi"/>
                <w:b/>
                <w:spacing w:val="-17"/>
                <w:w w:val="12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  <w:t>–</w:t>
            </w:r>
            <w:r w:rsidRPr="003B74C9">
              <w:rPr>
                <w:rFonts w:asciiTheme="majorHAnsi" w:hAnsiTheme="majorHAnsi" w:cstheme="majorHAnsi"/>
                <w:b/>
                <w:spacing w:val="7"/>
                <w:w w:val="12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  <w:t>até</w:t>
            </w:r>
            <w:r w:rsidRPr="003B74C9">
              <w:rPr>
                <w:rFonts w:asciiTheme="majorHAnsi" w:hAnsiTheme="majorHAnsi" w:cstheme="majorHAnsi"/>
                <w:b/>
                <w:spacing w:val="7"/>
                <w:w w:val="12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  <w:t>210h</w:t>
            </w:r>
          </w:p>
        </w:tc>
      </w:tr>
      <w:tr w:rsidR="00295399" w:rsidRPr="003B74C9" w14:paraId="2A836511" w14:textId="701A1497" w:rsidTr="00B32B6E">
        <w:trPr>
          <w:trHeight w:val="597"/>
        </w:trPr>
        <w:tc>
          <w:tcPr>
            <w:tcW w:w="3119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32D00864" w14:textId="77777777" w:rsidR="00295399" w:rsidRPr="003B74C9" w:rsidRDefault="00295399" w:rsidP="003B74C9">
            <w:pPr>
              <w:pStyle w:val="TableParagraph"/>
              <w:spacing w:before="157"/>
              <w:ind w:left="81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  <w:t>Atividade</w:t>
            </w:r>
          </w:p>
        </w:tc>
        <w:tc>
          <w:tcPr>
            <w:tcW w:w="255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71DEB0E7" w14:textId="77777777" w:rsidR="00295399" w:rsidRPr="003B74C9" w:rsidRDefault="00295399" w:rsidP="003B74C9">
            <w:pPr>
              <w:pStyle w:val="TableParagraph"/>
              <w:spacing w:line="290" w:lineRule="atLeast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  <w:t>Limite de</w:t>
            </w:r>
            <w:r w:rsidRPr="003B74C9">
              <w:rPr>
                <w:rFonts w:asciiTheme="majorHAnsi" w:hAnsiTheme="majorHAnsi" w:cstheme="majorHAnsi"/>
                <w:b/>
                <w:spacing w:val="1"/>
                <w:w w:val="12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  <w:t>aproveitamento</w:t>
            </w:r>
          </w:p>
        </w:tc>
        <w:tc>
          <w:tcPr>
            <w:tcW w:w="43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07358030" w14:textId="77777777" w:rsidR="00295399" w:rsidRPr="003B74C9" w:rsidRDefault="00295399" w:rsidP="003B74C9">
            <w:pPr>
              <w:pStyle w:val="TableParagraph"/>
              <w:spacing w:before="157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  <w:t>Documentos</w:t>
            </w:r>
            <w:r w:rsidRPr="003B74C9">
              <w:rPr>
                <w:rFonts w:asciiTheme="majorHAnsi" w:hAnsiTheme="majorHAnsi" w:cstheme="majorHAnsi"/>
                <w:b/>
                <w:spacing w:val="16"/>
                <w:w w:val="12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  <w:t>comprobatórios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62BEBDA0" w14:textId="2469942C" w:rsidR="00295399" w:rsidRPr="003B74C9" w:rsidRDefault="00295399" w:rsidP="003B74C9">
            <w:pPr>
              <w:pStyle w:val="TableParagraph"/>
              <w:spacing w:before="157"/>
              <w:jc w:val="center"/>
              <w:rPr>
                <w:rFonts w:asciiTheme="majorHAnsi" w:hAnsiTheme="majorHAnsi" w:cstheme="majorHAnsi"/>
                <w:b/>
                <w:bCs/>
                <w:w w:val="12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b/>
                <w:bCs/>
                <w:spacing w:val="-1"/>
                <w:w w:val="115"/>
                <w:sz w:val="18"/>
                <w:szCs w:val="18"/>
              </w:rPr>
              <w:t>Total horas solicitadas</w:t>
            </w:r>
          </w:p>
        </w:tc>
        <w:tc>
          <w:tcPr>
            <w:tcW w:w="184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3394C630" w14:textId="5800FC29" w:rsidR="00295399" w:rsidRPr="003B74C9" w:rsidRDefault="00295399" w:rsidP="003B74C9">
            <w:pPr>
              <w:pStyle w:val="TableParagraph"/>
              <w:spacing w:before="157"/>
              <w:jc w:val="center"/>
              <w:rPr>
                <w:rFonts w:asciiTheme="majorHAnsi" w:hAnsiTheme="majorHAnsi" w:cstheme="majorHAnsi"/>
                <w:b/>
                <w:bCs/>
                <w:w w:val="12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b/>
                <w:bCs/>
                <w:spacing w:val="-1"/>
                <w:w w:val="115"/>
                <w:sz w:val="18"/>
                <w:szCs w:val="18"/>
              </w:rPr>
              <w:t>Páginas comprobatórios</w:t>
            </w:r>
          </w:p>
        </w:tc>
      </w:tr>
      <w:tr w:rsidR="00295399" w:rsidRPr="003B74C9" w14:paraId="42B586A0" w14:textId="6D83F77A" w:rsidTr="00B32B6E">
        <w:trPr>
          <w:trHeight w:val="485"/>
        </w:trPr>
        <w:tc>
          <w:tcPr>
            <w:tcW w:w="3119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DC8F66D" w14:textId="77777777" w:rsidR="00295399" w:rsidRPr="003B74C9" w:rsidRDefault="00295399" w:rsidP="00295399">
            <w:pPr>
              <w:pStyle w:val="TableParagraph"/>
              <w:spacing w:before="157" w:line="247" w:lineRule="auto"/>
              <w:ind w:left="81" w:right="71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Ministrar palestras,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minicursos,</w:t>
            </w:r>
            <w:r w:rsidRPr="003B74C9">
              <w:rPr>
                <w:rFonts w:asciiTheme="majorHAnsi" w:hAnsiTheme="majorHAnsi" w:cstheme="majorHAnsi"/>
                <w:spacing w:val="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cursos</w:t>
            </w:r>
            <w:r w:rsidRPr="003B74C9">
              <w:rPr>
                <w:rFonts w:asciiTheme="majorHAnsi" w:hAnsiTheme="majorHAnsi" w:cstheme="majorHAnsi"/>
                <w:spacing w:val="4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ou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oficinas específicas da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área</w:t>
            </w:r>
            <w:r w:rsidRPr="003B74C9">
              <w:rPr>
                <w:rFonts w:asciiTheme="majorHAnsi" w:hAnsiTheme="majorHAnsi" w:cstheme="majorHAnsi"/>
                <w:spacing w:val="10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10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atuação</w:t>
            </w:r>
            <w:r w:rsidRPr="003B74C9">
              <w:rPr>
                <w:rFonts w:asciiTheme="majorHAnsi" w:hAnsiTheme="majorHAnsi" w:cstheme="majorHAnsi"/>
                <w:spacing w:val="10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do</w:t>
            </w:r>
            <w:r w:rsidRPr="003B74C9">
              <w:rPr>
                <w:rFonts w:asciiTheme="majorHAnsi" w:hAnsiTheme="majorHAnsi" w:cstheme="majorHAnsi"/>
                <w:spacing w:val="10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curso;</w:t>
            </w:r>
          </w:p>
        </w:tc>
        <w:tc>
          <w:tcPr>
            <w:tcW w:w="255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1A25E61" w14:textId="77777777" w:rsidR="00295399" w:rsidRPr="003B74C9" w:rsidRDefault="00295399" w:rsidP="00295399">
            <w:pPr>
              <w:pStyle w:val="TableParagraph"/>
              <w:spacing w:line="290" w:lineRule="atLeast"/>
              <w:ind w:right="291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 60h pelo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conjunto, sendo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contabilizadas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 4h por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atividade</w:t>
            </w:r>
          </w:p>
        </w:tc>
        <w:tc>
          <w:tcPr>
            <w:tcW w:w="43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7D0BA493" w14:textId="77777777" w:rsidR="00295399" w:rsidRPr="003B74C9" w:rsidRDefault="00295399" w:rsidP="00295399">
            <w:pPr>
              <w:pStyle w:val="TableParagraph"/>
              <w:spacing w:before="157" w:line="247" w:lineRule="auto"/>
              <w:ind w:right="133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Certificado ou declaração da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organização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evento  contendo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data,</w:t>
            </w:r>
            <w:r w:rsidRPr="003B74C9">
              <w:rPr>
                <w:rFonts w:asciiTheme="majorHAnsi" w:hAnsiTheme="majorHAnsi" w:cstheme="majorHAnsi"/>
                <w:spacing w:val="5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período</w:t>
            </w:r>
            <w:r w:rsidRPr="003B74C9">
              <w:rPr>
                <w:rFonts w:asciiTheme="majorHAnsi" w:hAnsiTheme="majorHAnsi" w:cstheme="majorHAnsi"/>
                <w:spacing w:val="5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</w:t>
            </w:r>
            <w:r w:rsidRPr="003B74C9">
              <w:rPr>
                <w:rFonts w:asciiTheme="majorHAnsi" w:hAnsiTheme="majorHAnsi" w:cstheme="majorHAnsi"/>
                <w:spacing w:val="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carga</w:t>
            </w:r>
            <w:r w:rsidRPr="003B74C9">
              <w:rPr>
                <w:rFonts w:asciiTheme="majorHAnsi" w:hAnsiTheme="majorHAnsi" w:cstheme="majorHAnsi"/>
                <w:spacing w:val="5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horária</w:t>
            </w:r>
            <w:r w:rsidRPr="003B74C9">
              <w:rPr>
                <w:rFonts w:asciiTheme="majorHAnsi" w:hAnsiTheme="majorHAnsi" w:cstheme="majorHAnsi"/>
                <w:spacing w:val="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5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cada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atividade</w:t>
            </w:r>
            <w:r w:rsidRPr="003B74C9">
              <w:rPr>
                <w:rFonts w:asciiTheme="majorHAnsi" w:hAnsiTheme="majorHAnsi" w:cstheme="majorHAnsi"/>
                <w:spacing w:val="-4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ministrada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4B975CBF" w14:textId="77777777" w:rsidR="00295399" w:rsidRPr="003B74C9" w:rsidRDefault="00295399" w:rsidP="00295399">
            <w:pPr>
              <w:pStyle w:val="TableParagraph"/>
              <w:spacing w:before="157" w:line="247" w:lineRule="auto"/>
              <w:ind w:right="133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7AB9ED91" w14:textId="77777777" w:rsidR="00295399" w:rsidRPr="003B74C9" w:rsidRDefault="00295399" w:rsidP="00295399">
            <w:pPr>
              <w:pStyle w:val="TableParagraph"/>
              <w:spacing w:before="157" w:line="247" w:lineRule="auto"/>
              <w:ind w:right="133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</w:p>
        </w:tc>
      </w:tr>
      <w:tr w:rsidR="00295399" w:rsidRPr="003B74C9" w14:paraId="72E48110" w14:textId="49DBC365" w:rsidTr="00B32B6E">
        <w:trPr>
          <w:trHeight w:val="583"/>
        </w:trPr>
        <w:tc>
          <w:tcPr>
            <w:tcW w:w="3119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8FA7F44" w14:textId="68C57891" w:rsidR="00295399" w:rsidRPr="003B74C9" w:rsidRDefault="00295399" w:rsidP="00295399">
            <w:pPr>
              <w:pStyle w:val="TableParagraph"/>
              <w:spacing w:line="290" w:lineRule="atLeast"/>
              <w:ind w:left="81" w:right="505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Ministrar aulas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particulares de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instrumento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musical,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prática de conjunto ou</w:t>
            </w:r>
            <w:r w:rsidR="00B32B6E">
              <w:rPr>
                <w:rFonts w:asciiTheme="majorHAnsi" w:hAnsiTheme="majorHAnsi" w:cstheme="majorHAnsi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disciplinas</w:t>
            </w:r>
            <w:r w:rsidRPr="003B74C9">
              <w:rPr>
                <w:rFonts w:asciiTheme="majorHAnsi" w:hAnsiTheme="majorHAnsi" w:cstheme="majorHAnsi"/>
                <w:spacing w:val="-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teóricas</w:t>
            </w:r>
          </w:p>
        </w:tc>
        <w:tc>
          <w:tcPr>
            <w:tcW w:w="255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CF1370F" w14:textId="77777777" w:rsidR="00295399" w:rsidRPr="003B74C9" w:rsidRDefault="00295399" w:rsidP="00295399">
            <w:pPr>
              <w:pStyle w:val="TableParagraph"/>
              <w:spacing w:before="4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5CDA0EBE" w14:textId="77777777" w:rsidR="00295399" w:rsidRPr="003B74C9" w:rsidRDefault="00295399" w:rsidP="00295399">
            <w:pPr>
              <w:pStyle w:val="TableParagraph"/>
              <w:spacing w:line="247" w:lineRule="auto"/>
              <w:ind w:right="682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</w:t>
            </w:r>
            <w:r w:rsidRPr="003B74C9">
              <w:rPr>
                <w:rFonts w:asciiTheme="majorHAnsi" w:hAnsiTheme="majorHAnsi" w:cstheme="majorHAnsi"/>
                <w:spacing w:val="1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60h</w:t>
            </w:r>
            <w:r w:rsidRPr="003B74C9">
              <w:rPr>
                <w:rFonts w:asciiTheme="majorHAnsi" w:hAnsiTheme="majorHAnsi" w:cstheme="majorHAnsi"/>
                <w:spacing w:val="1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pelo</w:t>
            </w:r>
            <w:r w:rsidRPr="003B74C9">
              <w:rPr>
                <w:rFonts w:asciiTheme="majorHAnsi" w:hAnsiTheme="majorHAnsi" w:cstheme="majorHAnsi"/>
                <w:spacing w:val="-7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conjunto</w:t>
            </w:r>
          </w:p>
        </w:tc>
        <w:tc>
          <w:tcPr>
            <w:tcW w:w="43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34747620" w14:textId="77777777" w:rsidR="00295399" w:rsidRPr="003B74C9" w:rsidRDefault="00295399" w:rsidP="00295399">
            <w:pPr>
              <w:pStyle w:val="TableParagraph"/>
              <w:spacing w:before="157" w:line="247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b/>
                <w:w w:val="115"/>
                <w:sz w:val="18"/>
                <w:szCs w:val="18"/>
              </w:rPr>
              <w:t>Síntese</w:t>
            </w:r>
            <w:r w:rsidRPr="003B74C9">
              <w:rPr>
                <w:rFonts w:asciiTheme="majorHAnsi" w:hAnsiTheme="majorHAnsi" w:cstheme="majorHAnsi"/>
                <w:b/>
                <w:spacing w:val="14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b/>
                <w:w w:val="115"/>
                <w:sz w:val="18"/>
                <w:szCs w:val="18"/>
              </w:rPr>
              <w:t>reflexiva</w:t>
            </w:r>
            <w:r w:rsidRPr="003B74C9">
              <w:rPr>
                <w:rFonts w:asciiTheme="majorHAnsi" w:hAnsiTheme="majorHAnsi" w:cstheme="majorHAnsi"/>
                <w:b/>
                <w:spacing w:val="8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sobre</w:t>
            </w:r>
            <w:r w:rsidRPr="003B74C9">
              <w:rPr>
                <w:rFonts w:asciiTheme="majorHAnsi" w:hAnsiTheme="majorHAnsi" w:cstheme="majorHAnsi"/>
                <w:spacing w:val="5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a</w:t>
            </w:r>
            <w:r w:rsidRPr="003B74C9">
              <w:rPr>
                <w:rFonts w:asciiTheme="majorHAnsi" w:hAnsiTheme="majorHAnsi" w:cstheme="majorHAnsi"/>
                <w:spacing w:val="6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atividade</w:t>
            </w:r>
            <w:r w:rsidRPr="003B74C9">
              <w:rPr>
                <w:rFonts w:asciiTheme="majorHAnsi" w:hAnsiTheme="majorHAnsi" w:cstheme="majorHAnsi"/>
                <w:spacing w:val="-8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docente com declaração do aluno</w:t>
            </w:r>
            <w:r w:rsidRPr="003B74C9">
              <w:rPr>
                <w:rFonts w:asciiTheme="majorHAnsi" w:hAnsiTheme="majorHAnsi" w:cstheme="majorHAnsi"/>
                <w:spacing w:val="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e/ou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responsável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contendo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período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ministrado</w:t>
            </w:r>
            <w:r w:rsidRPr="003B74C9">
              <w:rPr>
                <w:rFonts w:asciiTheme="majorHAnsi" w:hAnsiTheme="majorHAnsi" w:cstheme="majorHAnsi"/>
                <w:spacing w:val="-2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e</w:t>
            </w:r>
            <w:r w:rsidRPr="003B74C9">
              <w:rPr>
                <w:rFonts w:asciiTheme="majorHAnsi" w:hAnsiTheme="majorHAnsi" w:cstheme="majorHAnsi"/>
                <w:spacing w:val="-2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carga</w:t>
            </w:r>
            <w:r w:rsidRPr="003B74C9">
              <w:rPr>
                <w:rFonts w:asciiTheme="majorHAnsi" w:hAnsiTheme="majorHAnsi" w:cstheme="majorHAnsi"/>
                <w:spacing w:val="-2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horária</w:t>
            </w:r>
            <w:r w:rsidRPr="003B74C9">
              <w:rPr>
                <w:rFonts w:asciiTheme="majorHAnsi" w:hAnsiTheme="majorHAnsi" w:cstheme="majorHAnsi"/>
                <w:spacing w:val="-2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total.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5E91EBB9" w14:textId="77777777" w:rsidR="00295399" w:rsidRPr="003B74C9" w:rsidRDefault="00295399" w:rsidP="00295399">
            <w:pPr>
              <w:pStyle w:val="TableParagraph"/>
              <w:spacing w:before="157" w:line="247" w:lineRule="auto"/>
              <w:rPr>
                <w:rFonts w:asciiTheme="majorHAnsi" w:hAnsiTheme="majorHAnsi" w:cstheme="majorHAnsi"/>
                <w:b/>
                <w:w w:val="115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0EE3CCF1" w14:textId="77777777" w:rsidR="00295399" w:rsidRPr="003B74C9" w:rsidRDefault="00295399" w:rsidP="00295399">
            <w:pPr>
              <w:pStyle w:val="TableParagraph"/>
              <w:spacing w:before="157" w:line="247" w:lineRule="auto"/>
              <w:rPr>
                <w:rFonts w:asciiTheme="majorHAnsi" w:hAnsiTheme="majorHAnsi" w:cstheme="majorHAnsi"/>
                <w:b/>
                <w:w w:val="115"/>
                <w:sz w:val="18"/>
                <w:szCs w:val="18"/>
              </w:rPr>
            </w:pPr>
          </w:p>
        </w:tc>
      </w:tr>
      <w:tr w:rsidR="00295399" w:rsidRPr="003B74C9" w14:paraId="17275193" w14:textId="5439E575" w:rsidTr="00B32B6E">
        <w:trPr>
          <w:trHeight w:val="118"/>
        </w:trPr>
        <w:tc>
          <w:tcPr>
            <w:tcW w:w="3119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338420A" w14:textId="77777777" w:rsidR="00295399" w:rsidRPr="003B74C9" w:rsidRDefault="00295399" w:rsidP="00295399">
            <w:pPr>
              <w:pStyle w:val="TableParagraph"/>
              <w:spacing w:before="157" w:line="247" w:lineRule="auto"/>
              <w:ind w:left="81" w:right="172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Atuar</w:t>
            </w:r>
            <w:r w:rsidRPr="003B74C9">
              <w:rPr>
                <w:rFonts w:asciiTheme="majorHAnsi" w:hAnsiTheme="majorHAnsi" w:cstheme="majorHAnsi"/>
                <w:spacing w:val="-18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como</w:t>
            </w:r>
            <w:r w:rsidRPr="003B74C9">
              <w:rPr>
                <w:rFonts w:asciiTheme="majorHAnsi" w:hAnsiTheme="majorHAnsi" w:cstheme="majorHAnsi"/>
                <w:spacing w:val="-18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professor</w:t>
            </w:r>
            <w:r w:rsidRPr="003B74C9">
              <w:rPr>
                <w:rFonts w:asciiTheme="majorHAnsi" w:hAnsiTheme="majorHAnsi" w:cstheme="majorHAnsi"/>
                <w:spacing w:val="-18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em</w:t>
            </w:r>
            <w:r w:rsidRPr="003B74C9">
              <w:rPr>
                <w:rFonts w:asciiTheme="majorHAnsi" w:hAnsiTheme="majorHAnsi" w:cstheme="majorHAnsi"/>
                <w:spacing w:val="-8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escolas alternativas de</w:t>
            </w:r>
            <w:r w:rsidRPr="003B74C9">
              <w:rPr>
                <w:rFonts w:asciiTheme="majorHAnsi" w:hAnsiTheme="majorHAnsi" w:cstheme="majorHAnsi"/>
                <w:spacing w:val="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música</w:t>
            </w:r>
          </w:p>
        </w:tc>
        <w:tc>
          <w:tcPr>
            <w:tcW w:w="255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04A63F4" w14:textId="77777777" w:rsidR="00295399" w:rsidRPr="003B74C9" w:rsidRDefault="00295399" w:rsidP="00295399">
            <w:pPr>
              <w:pStyle w:val="TableParagraph"/>
              <w:spacing w:before="11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20E97E2E" w14:textId="77777777" w:rsidR="00295399" w:rsidRPr="003B74C9" w:rsidRDefault="00295399" w:rsidP="00295399">
            <w:pPr>
              <w:pStyle w:val="TableParagraph"/>
              <w:spacing w:line="247" w:lineRule="auto"/>
              <w:ind w:right="682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</w:t>
            </w:r>
            <w:r w:rsidRPr="003B74C9">
              <w:rPr>
                <w:rFonts w:asciiTheme="majorHAnsi" w:hAnsiTheme="majorHAnsi" w:cstheme="majorHAnsi"/>
                <w:spacing w:val="1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90h</w:t>
            </w:r>
            <w:r w:rsidRPr="003B74C9">
              <w:rPr>
                <w:rFonts w:asciiTheme="majorHAnsi" w:hAnsiTheme="majorHAnsi" w:cstheme="majorHAnsi"/>
                <w:spacing w:val="1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pelo</w:t>
            </w:r>
            <w:r w:rsidRPr="003B74C9">
              <w:rPr>
                <w:rFonts w:asciiTheme="majorHAnsi" w:hAnsiTheme="majorHAnsi" w:cstheme="majorHAnsi"/>
                <w:spacing w:val="-7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conjunto</w:t>
            </w:r>
          </w:p>
        </w:tc>
        <w:tc>
          <w:tcPr>
            <w:tcW w:w="43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389A6BD3" w14:textId="77777777" w:rsidR="00295399" w:rsidRPr="003B74C9" w:rsidRDefault="00295399" w:rsidP="00295399">
            <w:pPr>
              <w:pStyle w:val="TableParagraph"/>
              <w:spacing w:line="29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b/>
                <w:w w:val="110"/>
                <w:sz w:val="18"/>
                <w:szCs w:val="18"/>
              </w:rPr>
              <w:t>Síntese</w:t>
            </w:r>
            <w:r w:rsidRPr="003B74C9">
              <w:rPr>
                <w:rFonts w:asciiTheme="majorHAnsi" w:hAnsiTheme="majorHAnsi" w:cstheme="majorHAnsi"/>
                <w:b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b/>
                <w:w w:val="110"/>
                <w:sz w:val="18"/>
                <w:szCs w:val="18"/>
              </w:rPr>
              <w:t>reflexiva</w:t>
            </w:r>
            <w:r w:rsidRPr="003B74C9">
              <w:rPr>
                <w:rFonts w:asciiTheme="majorHAnsi" w:hAnsiTheme="majorHAnsi" w:cstheme="majorHAnsi"/>
                <w:b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sobre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atividade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docente</w:t>
            </w:r>
            <w:r w:rsidRPr="003B74C9">
              <w:rPr>
                <w:rFonts w:asciiTheme="majorHAnsi" w:hAnsiTheme="majorHAnsi" w:cstheme="majorHAnsi"/>
                <w:spacing w:val="1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com</w:t>
            </w:r>
            <w:r w:rsidRPr="003B74C9">
              <w:rPr>
                <w:rFonts w:asciiTheme="majorHAnsi" w:hAnsiTheme="majorHAnsi" w:cstheme="majorHAnsi"/>
                <w:spacing w:val="1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declaração</w:t>
            </w:r>
            <w:r w:rsidRPr="003B74C9">
              <w:rPr>
                <w:rFonts w:asciiTheme="majorHAnsi" w:hAnsiTheme="majorHAnsi" w:cstheme="majorHAnsi"/>
                <w:spacing w:val="1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do</w:t>
            </w:r>
            <w:r w:rsidRPr="003B74C9">
              <w:rPr>
                <w:rFonts w:asciiTheme="majorHAnsi" w:hAnsiTheme="majorHAnsi" w:cstheme="majorHAnsi"/>
                <w:spacing w:val="1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da</w:t>
            </w:r>
            <w:r w:rsidRPr="003B74C9">
              <w:rPr>
                <w:rFonts w:asciiTheme="majorHAnsi" w:hAnsiTheme="majorHAnsi" w:cstheme="majorHAnsi"/>
                <w:spacing w:val="1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escola</w:t>
            </w:r>
            <w:r w:rsidRPr="003B74C9">
              <w:rPr>
                <w:rFonts w:asciiTheme="majorHAnsi" w:hAnsiTheme="majorHAnsi" w:cstheme="majorHAnsi"/>
                <w:spacing w:val="-7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contendo</w:t>
            </w:r>
            <w:r w:rsidRPr="003B74C9">
              <w:rPr>
                <w:rFonts w:asciiTheme="majorHAnsi" w:hAnsiTheme="majorHAnsi" w:cstheme="majorHAnsi"/>
                <w:spacing w:val="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período</w:t>
            </w:r>
            <w:r w:rsidRPr="003B74C9">
              <w:rPr>
                <w:rFonts w:asciiTheme="majorHAnsi" w:hAnsiTheme="majorHAnsi" w:cstheme="majorHAnsi"/>
                <w:spacing w:val="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ministrado</w:t>
            </w:r>
            <w:r w:rsidRPr="003B74C9">
              <w:rPr>
                <w:rFonts w:asciiTheme="majorHAnsi" w:hAnsiTheme="majorHAnsi" w:cstheme="majorHAnsi"/>
                <w:spacing w:val="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</w:t>
            </w:r>
            <w:r w:rsidRPr="003B74C9">
              <w:rPr>
                <w:rFonts w:asciiTheme="majorHAnsi" w:hAnsiTheme="majorHAnsi" w:cstheme="majorHAnsi"/>
                <w:spacing w:val="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carga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horária</w:t>
            </w:r>
            <w:r w:rsidRPr="003B74C9">
              <w:rPr>
                <w:rFonts w:asciiTheme="majorHAnsi" w:hAnsiTheme="majorHAnsi" w:cstheme="majorHAnsi"/>
                <w:spacing w:val="-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total.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5091724E" w14:textId="77777777" w:rsidR="00295399" w:rsidRPr="003B74C9" w:rsidRDefault="00295399" w:rsidP="00295399">
            <w:pPr>
              <w:pStyle w:val="TableParagraph"/>
              <w:spacing w:line="290" w:lineRule="atLeast"/>
              <w:rPr>
                <w:rFonts w:asciiTheme="majorHAnsi" w:hAnsiTheme="majorHAnsi" w:cstheme="majorHAnsi"/>
                <w:b/>
                <w:w w:val="11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4C24A447" w14:textId="77777777" w:rsidR="00295399" w:rsidRPr="003B74C9" w:rsidRDefault="00295399" w:rsidP="00295399">
            <w:pPr>
              <w:pStyle w:val="TableParagraph"/>
              <w:spacing w:line="290" w:lineRule="atLeast"/>
              <w:rPr>
                <w:rFonts w:asciiTheme="majorHAnsi" w:hAnsiTheme="majorHAnsi" w:cstheme="majorHAnsi"/>
                <w:b/>
                <w:w w:val="110"/>
                <w:sz w:val="18"/>
                <w:szCs w:val="18"/>
              </w:rPr>
            </w:pPr>
          </w:p>
        </w:tc>
      </w:tr>
      <w:tr w:rsidR="00295399" w:rsidRPr="003B74C9" w14:paraId="4F1DD70B" w14:textId="34BF0B6A" w:rsidTr="00B32B6E">
        <w:trPr>
          <w:trHeight w:val="513"/>
        </w:trPr>
        <w:tc>
          <w:tcPr>
            <w:tcW w:w="3119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A7138A9" w14:textId="77777777" w:rsidR="00295399" w:rsidRPr="003B74C9" w:rsidRDefault="00295399" w:rsidP="00295399">
            <w:pPr>
              <w:pStyle w:val="TableParagraph"/>
              <w:spacing w:line="290" w:lineRule="atLeast"/>
              <w:ind w:left="81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Atuar</w:t>
            </w:r>
            <w:r w:rsidRPr="003B74C9">
              <w:rPr>
                <w:rFonts w:asciiTheme="majorHAnsi" w:hAnsiTheme="majorHAnsi" w:cstheme="majorHAnsi"/>
                <w:spacing w:val="18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como</w:t>
            </w:r>
            <w:r w:rsidRPr="003B74C9">
              <w:rPr>
                <w:rFonts w:asciiTheme="majorHAnsi" w:hAnsiTheme="majorHAnsi" w:cstheme="majorHAnsi"/>
                <w:spacing w:val="18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professor</w:t>
            </w:r>
            <w:r w:rsidRPr="003B74C9">
              <w:rPr>
                <w:rFonts w:asciiTheme="majorHAnsi" w:hAnsiTheme="majorHAnsi" w:cstheme="majorHAnsi"/>
                <w:spacing w:val="18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em</w:t>
            </w:r>
            <w:r w:rsidRPr="003B74C9">
              <w:rPr>
                <w:rFonts w:asciiTheme="majorHAnsi" w:hAnsiTheme="majorHAnsi" w:cstheme="majorHAnsi"/>
                <w:spacing w:val="-7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escolas</w:t>
            </w:r>
            <w:r w:rsidRPr="003B74C9">
              <w:rPr>
                <w:rFonts w:asciiTheme="majorHAnsi" w:hAnsiTheme="majorHAnsi" w:cstheme="majorHAnsi"/>
                <w:spacing w:val="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particulares</w:t>
            </w:r>
            <w:r w:rsidRPr="003B74C9">
              <w:rPr>
                <w:rFonts w:asciiTheme="majorHAnsi" w:hAnsiTheme="majorHAnsi" w:cstheme="majorHAnsi"/>
                <w:spacing w:val="4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Educação</w:t>
            </w:r>
            <w:r w:rsidRPr="003B74C9">
              <w:rPr>
                <w:rFonts w:asciiTheme="majorHAnsi" w:hAnsiTheme="majorHAnsi" w:cstheme="majorHAnsi"/>
                <w:spacing w:val="1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Básica</w:t>
            </w:r>
            <w:r w:rsidRPr="003B74C9">
              <w:rPr>
                <w:rFonts w:asciiTheme="majorHAnsi" w:hAnsiTheme="majorHAnsi" w:cstheme="majorHAnsi"/>
                <w:spacing w:val="1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como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professor</w:t>
            </w:r>
            <w:r w:rsidRPr="003B74C9">
              <w:rPr>
                <w:rFonts w:asciiTheme="majorHAnsi" w:hAnsiTheme="majorHAnsi" w:cstheme="majorHAnsi"/>
                <w:spacing w:val="8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música</w:t>
            </w:r>
            <w:r w:rsidRPr="003B74C9">
              <w:rPr>
                <w:rFonts w:asciiTheme="majorHAnsi" w:hAnsiTheme="majorHAnsi" w:cstheme="majorHAnsi"/>
                <w:spacing w:val="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ou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Arte</w:t>
            </w:r>
          </w:p>
        </w:tc>
        <w:tc>
          <w:tcPr>
            <w:tcW w:w="255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4979771" w14:textId="77777777" w:rsidR="00295399" w:rsidRPr="003B74C9" w:rsidRDefault="00295399" w:rsidP="00295399">
            <w:pPr>
              <w:pStyle w:val="TableParagraph"/>
              <w:spacing w:before="4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0699A10C" w14:textId="77777777" w:rsidR="00295399" w:rsidRPr="003B74C9" w:rsidRDefault="00295399" w:rsidP="00295399">
            <w:pPr>
              <w:pStyle w:val="TableParagraph"/>
              <w:spacing w:line="247" w:lineRule="auto"/>
              <w:ind w:right="531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</w:t>
            </w:r>
            <w:r w:rsidRPr="003B74C9">
              <w:rPr>
                <w:rFonts w:asciiTheme="majorHAnsi" w:hAnsiTheme="majorHAnsi" w:cstheme="majorHAnsi"/>
                <w:spacing w:val="1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120h</w:t>
            </w:r>
            <w:r w:rsidRPr="003B74C9">
              <w:rPr>
                <w:rFonts w:asciiTheme="majorHAnsi" w:hAnsiTheme="majorHAnsi" w:cstheme="majorHAnsi"/>
                <w:spacing w:val="18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pelo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conjunto</w:t>
            </w:r>
          </w:p>
        </w:tc>
        <w:tc>
          <w:tcPr>
            <w:tcW w:w="43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4EC3F86A" w14:textId="77777777" w:rsidR="00295399" w:rsidRPr="003B74C9" w:rsidRDefault="00295399" w:rsidP="00295399">
            <w:pPr>
              <w:pStyle w:val="TableParagraph"/>
              <w:spacing w:before="157" w:line="247" w:lineRule="auto"/>
              <w:ind w:right="182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b/>
                <w:w w:val="110"/>
                <w:sz w:val="18"/>
                <w:szCs w:val="18"/>
              </w:rPr>
              <w:t>Síntese</w:t>
            </w:r>
            <w:r w:rsidRPr="003B74C9">
              <w:rPr>
                <w:rFonts w:asciiTheme="majorHAnsi" w:hAnsiTheme="majorHAnsi" w:cstheme="majorHAnsi"/>
                <w:b/>
                <w:spacing w:val="60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b/>
                <w:w w:val="110"/>
                <w:sz w:val="18"/>
                <w:szCs w:val="18"/>
              </w:rPr>
              <w:t>reflexiva</w:t>
            </w:r>
            <w:r w:rsidRPr="003B74C9">
              <w:rPr>
                <w:rFonts w:asciiTheme="majorHAnsi" w:hAnsiTheme="majorHAnsi" w:cstheme="majorHAnsi"/>
                <w:b/>
                <w:spacing w:val="5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sobre</w:t>
            </w:r>
            <w:r w:rsidRPr="003B74C9">
              <w:rPr>
                <w:rFonts w:asciiTheme="majorHAnsi" w:hAnsiTheme="majorHAnsi" w:cstheme="majorHAnsi"/>
                <w:spacing w:val="4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</w:t>
            </w:r>
            <w:r w:rsidRPr="003B74C9">
              <w:rPr>
                <w:rFonts w:asciiTheme="majorHAnsi" w:hAnsiTheme="majorHAnsi" w:cstheme="majorHAnsi"/>
                <w:spacing w:val="48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atividade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docente</w:t>
            </w:r>
            <w:r w:rsidRPr="003B74C9">
              <w:rPr>
                <w:rFonts w:asciiTheme="majorHAnsi" w:hAnsiTheme="majorHAnsi" w:cstheme="majorHAnsi"/>
                <w:spacing w:val="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com</w:t>
            </w:r>
            <w:r w:rsidRPr="003B74C9">
              <w:rPr>
                <w:rFonts w:asciiTheme="majorHAnsi" w:hAnsiTheme="majorHAnsi" w:cstheme="majorHAnsi"/>
                <w:spacing w:val="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declaração</w:t>
            </w:r>
            <w:r w:rsidRPr="003B74C9">
              <w:rPr>
                <w:rFonts w:asciiTheme="majorHAnsi" w:hAnsiTheme="majorHAnsi" w:cstheme="majorHAnsi"/>
                <w:spacing w:val="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da</w:t>
            </w:r>
            <w:r w:rsidRPr="003B74C9">
              <w:rPr>
                <w:rFonts w:asciiTheme="majorHAnsi" w:hAnsiTheme="majorHAnsi" w:cstheme="majorHAnsi"/>
                <w:spacing w:val="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direção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da escola contendo período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ministrado</w:t>
            </w:r>
            <w:r w:rsidRPr="003B74C9">
              <w:rPr>
                <w:rFonts w:asciiTheme="majorHAnsi" w:hAnsiTheme="majorHAnsi" w:cstheme="majorHAnsi"/>
                <w:spacing w:val="-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</w:t>
            </w:r>
            <w:r w:rsidRPr="003B74C9">
              <w:rPr>
                <w:rFonts w:asciiTheme="majorHAnsi" w:hAnsiTheme="majorHAnsi" w:cstheme="majorHAnsi"/>
                <w:spacing w:val="-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carga</w:t>
            </w:r>
            <w:r w:rsidRPr="003B74C9">
              <w:rPr>
                <w:rFonts w:asciiTheme="majorHAnsi" w:hAnsiTheme="majorHAnsi" w:cstheme="majorHAnsi"/>
                <w:spacing w:val="-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horária</w:t>
            </w:r>
            <w:r w:rsidRPr="003B74C9">
              <w:rPr>
                <w:rFonts w:asciiTheme="majorHAnsi" w:hAnsiTheme="majorHAnsi" w:cstheme="majorHAnsi"/>
                <w:spacing w:val="-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total.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487FF7E6" w14:textId="77777777" w:rsidR="00295399" w:rsidRPr="003B74C9" w:rsidRDefault="00295399" w:rsidP="00295399">
            <w:pPr>
              <w:pStyle w:val="TableParagraph"/>
              <w:spacing w:before="157" w:line="247" w:lineRule="auto"/>
              <w:ind w:right="182"/>
              <w:rPr>
                <w:rFonts w:asciiTheme="majorHAnsi" w:hAnsiTheme="majorHAnsi" w:cstheme="majorHAnsi"/>
                <w:b/>
                <w:w w:val="11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2025B042" w14:textId="77777777" w:rsidR="00295399" w:rsidRPr="003B74C9" w:rsidRDefault="00295399" w:rsidP="00295399">
            <w:pPr>
              <w:pStyle w:val="TableParagraph"/>
              <w:spacing w:before="157" w:line="247" w:lineRule="auto"/>
              <w:ind w:right="182"/>
              <w:rPr>
                <w:rFonts w:asciiTheme="majorHAnsi" w:hAnsiTheme="majorHAnsi" w:cstheme="majorHAnsi"/>
                <w:b/>
                <w:w w:val="110"/>
                <w:sz w:val="18"/>
                <w:szCs w:val="18"/>
              </w:rPr>
            </w:pPr>
          </w:p>
        </w:tc>
      </w:tr>
      <w:tr w:rsidR="00295399" w:rsidRPr="003B74C9" w14:paraId="1FCA5009" w14:textId="60E7AA24" w:rsidTr="00B32B6E">
        <w:trPr>
          <w:trHeight w:val="611"/>
        </w:trPr>
        <w:tc>
          <w:tcPr>
            <w:tcW w:w="3119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6CFA759" w14:textId="77777777" w:rsidR="00295399" w:rsidRPr="003B74C9" w:rsidRDefault="00295399" w:rsidP="00295399">
            <w:pPr>
              <w:pStyle w:val="TableParagraph"/>
              <w:spacing w:line="290" w:lineRule="atLeast"/>
              <w:ind w:left="81" w:right="93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Atuar como professor em</w:t>
            </w:r>
            <w:r w:rsidRPr="003B74C9">
              <w:rPr>
                <w:rFonts w:asciiTheme="majorHAnsi" w:hAnsiTheme="majorHAnsi" w:cstheme="majorHAnsi"/>
                <w:spacing w:val="-8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escolas da rede pública</w:t>
            </w:r>
            <w:r w:rsidRPr="003B74C9">
              <w:rPr>
                <w:rFonts w:asciiTheme="majorHAnsi" w:hAnsiTheme="majorHAnsi" w:cstheme="majorHAnsi"/>
                <w:spacing w:val="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-13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Educação</w:t>
            </w:r>
            <w:r w:rsidRPr="003B74C9">
              <w:rPr>
                <w:rFonts w:asciiTheme="majorHAnsi" w:hAnsiTheme="majorHAnsi" w:cstheme="majorHAnsi"/>
                <w:spacing w:val="-13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Básica</w:t>
            </w:r>
            <w:r w:rsidRPr="003B74C9">
              <w:rPr>
                <w:rFonts w:asciiTheme="majorHAnsi" w:hAnsiTheme="majorHAnsi" w:cstheme="majorHAnsi"/>
                <w:spacing w:val="-13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como</w:t>
            </w:r>
            <w:r w:rsidRPr="003B74C9">
              <w:rPr>
                <w:rFonts w:asciiTheme="majorHAnsi" w:hAnsiTheme="majorHAnsi" w:cstheme="majorHAnsi"/>
                <w:spacing w:val="-8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professor de música ou</w:t>
            </w:r>
            <w:r w:rsidRPr="003B74C9">
              <w:rPr>
                <w:rFonts w:asciiTheme="majorHAnsi" w:hAnsiTheme="majorHAnsi" w:cstheme="majorHAnsi"/>
                <w:spacing w:val="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Arte</w:t>
            </w:r>
          </w:p>
        </w:tc>
        <w:tc>
          <w:tcPr>
            <w:tcW w:w="255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753DFD2" w14:textId="77777777" w:rsidR="00295399" w:rsidRPr="003B74C9" w:rsidRDefault="00295399" w:rsidP="00295399">
            <w:pPr>
              <w:pStyle w:val="TableParagraph"/>
              <w:spacing w:before="4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57BE30A3" w14:textId="77777777" w:rsidR="00295399" w:rsidRPr="003B74C9" w:rsidRDefault="00295399" w:rsidP="00295399">
            <w:pPr>
              <w:pStyle w:val="TableParagraph"/>
              <w:spacing w:line="247" w:lineRule="auto"/>
              <w:ind w:right="531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</w:t>
            </w:r>
            <w:r w:rsidRPr="003B74C9">
              <w:rPr>
                <w:rFonts w:asciiTheme="majorHAnsi" w:hAnsiTheme="majorHAnsi" w:cstheme="majorHAnsi"/>
                <w:spacing w:val="1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160h</w:t>
            </w:r>
            <w:r w:rsidRPr="003B74C9">
              <w:rPr>
                <w:rFonts w:asciiTheme="majorHAnsi" w:hAnsiTheme="majorHAnsi" w:cstheme="majorHAnsi"/>
                <w:spacing w:val="18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pelo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conjunto</w:t>
            </w:r>
          </w:p>
        </w:tc>
        <w:tc>
          <w:tcPr>
            <w:tcW w:w="43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365CC3A5" w14:textId="77777777" w:rsidR="00295399" w:rsidRPr="003B74C9" w:rsidRDefault="00295399" w:rsidP="00295399">
            <w:pPr>
              <w:pStyle w:val="TableParagraph"/>
              <w:spacing w:before="157" w:line="247" w:lineRule="auto"/>
              <w:ind w:right="182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b/>
                <w:w w:val="110"/>
                <w:sz w:val="18"/>
                <w:szCs w:val="18"/>
              </w:rPr>
              <w:t>Síntese</w:t>
            </w:r>
            <w:r w:rsidRPr="003B74C9">
              <w:rPr>
                <w:rFonts w:asciiTheme="majorHAnsi" w:hAnsiTheme="majorHAnsi" w:cstheme="majorHAnsi"/>
                <w:b/>
                <w:spacing w:val="60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b/>
                <w:w w:val="110"/>
                <w:sz w:val="18"/>
                <w:szCs w:val="18"/>
              </w:rPr>
              <w:t>reflexiva</w:t>
            </w:r>
            <w:r w:rsidRPr="003B74C9">
              <w:rPr>
                <w:rFonts w:asciiTheme="majorHAnsi" w:hAnsiTheme="majorHAnsi" w:cstheme="majorHAnsi"/>
                <w:b/>
                <w:spacing w:val="5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sobre</w:t>
            </w:r>
            <w:r w:rsidRPr="003B74C9">
              <w:rPr>
                <w:rFonts w:asciiTheme="majorHAnsi" w:hAnsiTheme="majorHAnsi" w:cstheme="majorHAnsi"/>
                <w:spacing w:val="4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</w:t>
            </w:r>
            <w:r w:rsidRPr="003B74C9">
              <w:rPr>
                <w:rFonts w:asciiTheme="majorHAnsi" w:hAnsiTheme="majorHAnsi" w:cstheme="majorHAnsi"/>
                <w:spacing w:val="48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atividade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docente</w:t>
            </w:r>
            <w:r w:rsidRPr="003B74C9">
              <w:rPr>
                <w:rFonts w:asciiTheme="majorHAnsi" w:hAnsiTheme="majorHAnsi" w:cstheme="majorHAnsi"/>
                <w:spacing w:val="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com</w:t>
            </w:r>
            <w:r w:rsidRPr="003B74C9">
              <w:rPr>
                <w:rFonts w:asciiTheme="majorHAnsi" w:hAnsiTheme="majorHAnsi" w:cstheme="majorHAnsi"/>
                <w:spacing w:val="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declaração</w:t>
            </w:r>
            <w:r w:rsidRPr="003B74C9">
              <w:rPr>
                <w:rFonts w:asciiTheme="majorHAnsi" w:hAnsiTheme="majorHAnsi" w:cstheme="majorHAnsi"/>
                <w:spacing w:val="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da</w:t>
            </w:r>
            <w:r w:rsidRPr="003B74C9">
              <w:rPr>
                <w:rFonts w:asciiTheme="majorHAnsi" w:hAnsiTheme="majorHAnsi" w:cstheme="majorHAnsi"/>
                <w:spacing w:val="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direção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da escola contendo período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ministrado</w:t>
            </w:r>
            <w:r w:rsidRPr="003B74C9">
              <w:rPr>
                <w:rFonts w:asciiTheme="majorHAnsi" w:hAnsiTheme="majorHAnsi" w:cstheme="majorHAnsi"/>
                <w:spacing w:val="-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</w:t>
            </w:r>
            <w:r w:rsidRPr="003B74C9">
              <w:rPr>
                <w:rFonts w:asciiTheme="majorHAnsi" w:hAnsiTheme="majorHAnsi" w:cstheme="majorHAnsi"/>
                <w:spacing w:val="-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carga</w:t>
            </w:r>
            <w:r w:rsidRPr="003B74C9">
              <w:rPr>
                <w:rFonts w:asciiTheme="majorHAnsi" w:hAnsiTheme="majorHAnsi" w:cstheme="majorHAnsi"/>
                <w:spacing w:val="-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horária</w:t>
            </w:r>
            <w:r w:rsidRPr="003B74C9">
              <w:rPr>
                <w:rFonts w:asciiTheme="majorHAnsi" w:hAnsiTheme="majorHAnsi" w:cstheme="majorHAnsi"/>
                <w:spacing w:val="-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total.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315CC266" w14:textId="77777777" w:rsidR="00295399" w:rsidRPr="003B74C9" w:rsidRDefault="00295399" w:rsidP="00295399">
            <w:pPr>
              <w:pStyle w:val="TableParagraph"/>
              <w:spacing w:before="157" w:line="247" w:lineRule="auto"/>
              <w:ind w:right="182"/>
              <w:rPr>
                <w:rFonts w:asciiTheme="majorHAnsi" w:hAnsiTheme="majorHAnsi" w:cstheme="majorHAnsi"/>
                <w:b/>
                <w:w w:val="11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327722F0" w14:textId="77777777" w:rsidR="00295399" w:rsidRPr="003B74C9" w:rsidRDefault="00295399" w:rsidP="00295399">
            <w:pPr>
              <w:pStyle w:val="TableParagraph"/>
              <w:spacing w:before="157" w:line="247" w:lineRule="auto"/>
              <w:ind w:right="182"/>
              <w:rPr>
                <w:rFonts w:asciiTheme="majorHAnsi" w:hAnsiTheme="majorHAnsi" w:cstheme="majorHAnsi"/>
                <w:b/>
                <w:w w:val="110"/>
                <w:sz w:val="18"/>
                <w:szCs w:val="18"/>
              </w:rPr>
            </w:pPr>
          </w:p>
        </w:tc>
      </w:tr>
      <w:tr w:rsidR="00295399" w:rsidRPr="003B74C9" w14:paraId="5780628F" w14:textId="1F840E55" w:rsidTr="00B32B6E">
        <w:trPr>
          <w:trHeight w:val="287"/>
        </w:trPr>
        <w:tc>
          <w:tcPr>
            <w:tcW w:w="3119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F6D1A80" w14:textId="77777777" w:rsidR="00295399" w:rsidRPr="003B74C9" w:rsidRDefault="00295399" w:rsidP="00295399">
            <w:pPr>
              <w:pStyle w:val="TableParagraph"/>
              <w:spacing w:before="11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079E60F1" w14:textId="77777777" w:rsidR="00295399" w:rsidRPr="003B74C9" w:rsidRDefault="00295399" w:rsidP="00295399">
            <w:pPr>
              <w:pStyle w:val="TableParagraph"/>
              <w:spacing w:line="247" w:lineRule="auto"/>
              <w:ind w:left="81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Atuar como tutor em</w:t>
            </w:r>
            <w:r w:rsidRPr="003B74C9">
              <w:rPr>
                <w:rFonts w:asciiTheme="majorHAnsi" w:hAnsiTheme="majorHAnsi" w:cstheme="majorHAnsi"/>
                <w:spacing w:val="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componentes</w:t>
            </w:r>
            <w:r w:rsidRPr="003B74C9">
              <w:rPr>
                <w:rFonts w:asciiTheme="majorHAnsi" w:hAnsiTheme="majorHAnsi" w:cstheme="majorHAnsi"/>
                <w:spacing w:val="3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curriculares</w:t>
            </w:r>
            <w:r w:rsidRPr="003B74C9">
              <w:rPr>
                <w:rFonts w:asciiTheme="majorHAnsi" w:hAnsiTheme="majorHAnsi" w:cstheme="majorHAnsi"/>
                <w:spacing w:val="-7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do</w:t>
            </w:r>
            <w:r w:rsidRPr="003B74C9">
              <w:rPr>
                <w:rFonts w:asciiTheme="majorHAnsi" w:hAnsiTheme="majorHAnsi" w:cstheme="majorHAnsi"/>
                <w:spacing w:val="-9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curso</w:t>
            </w:r>
          </w:p>
        </w:tc>
        <w:tc>
          <w:tcPr>
            <w:tcW w:w="255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1F9B91E" w14:textId="77777777" w:rsidR="00295399" w:rsidRPr="003B74C9" w:rsidRDefault="00295399" w:rsidP="00295399">
            <w:pPr>
              <w:pStyle w:val="TableParagraph"/>
              <w:spacing w:line="290" w:lineRule="atLeast"/>
              <w:ind w:right="761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Até 30h por</w:t>
            </w:r>
            <w:r w:rsidRPr="003B74C9">
              <w:rPr>
                <w:rFonts w:asciiTheme="majorHAnsi" w:hAnsiTheme="majorHAnsi" w:cstheme="majorHAnsi"/>
                <w:spacing w:val="-8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atuação</w:t>
            </w:r>
            <w:r w:rsidRPr="003B74C9">
              <w:rPr>
                <w:rFonts w:asciiTheme="majorHAnsi" w:hAnsiTheme="majorHAnsi" w:cstheme="majorHAnsi"/>
                <w:spacing w:val="1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por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semestre,</w:t>
            </w:r>
            <w:r w:rsidRPr="003B74C9">
              <w:rPr>
                <w:rFonts w:asciiTheme="majorHAnsi" w:hAnsiTheme="majorHAnsi" w:cstheme="majorHAnsi"/>
                <w:spacing w:val="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Máximo 4</w:t>
            </w:r>
            <w:r w:rsidRPr="003B74C9">
              <w:rPr>
                <w:rFonts w:asciiTheme="majorHAnsi" w:hAnsiTheme="majorHAnsi" w:cstheme="majorHAnsi"/>
                <w:spacing w:val="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semestres.</w:t>
            </w:r>
          </w:p>
        </w:tc>
        <w:tc>
          <w:tcPr>
            <w:tcW w:w="43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443F9D3F" w14:textId="77777777" w:rsidR="00295399" w:rsidRPr="003B74C9" w:rsidRDefault="00295399" w:rsidP="00295399">
            <w:pPr>
              <w:pStyle w:val="TableParagraph"/>
              <w:spacing w:before="157" w:line="247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Comprovante</w:t>
            </w:r>
            <w:r w:rsidRPr="003B74C9">
              <w:rPr>
                <w:rFonts w:asciiTheme="majorHAnsi" w:hAnsiTheme="majorHAnsi" w:cstheme="majorHAnsi"/>
                <w:spacing w:val="8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8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tutoria</w:t>
            </w:r>
            <w:r w:rsidRPr="003B74C9">
              <w:rPr>
                <w:rFonts w:asciiTheme="majorHAnsi" w:hAnsiTheme="majorHAnsi" w:cstheme="majorHAnsi"/>
                <w:spacing w:val="8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</w:t>
            </w:r>
            <w:r w:rsidRPr="003B74C9">
              <w:rPr>
                <w:rFonts w:asciiTheme="majorHAnsi" w:hAnsiTheme="majorHAnsi" w:cstheme="majorHAnsi"/>
                <w:spacing w:val="8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declaração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do professor orientador sobre</w:t>
            </w:r>
            <w:r w:rsidRPr="003B74C9">
              <w:rPr>
                <w:rFonts w:asciiTheme="majorHAnsi" w:hAnsiTheme="majorHAnsi" w:cstheme="majorHAnsi"/>
                <w:spacing w:val="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atividade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tutoria.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(Não</w:t>
            </w:r>
            <w:r w:rsidRPr="003B74C9">
              <w:rPr>
                <w:rFonts w:asciiTheme="majorHAnsi" w:hAnsiTheme="majorHAnsi" w:cstheme="majorHAnsi"/>
                <w:spacing w:val="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pode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haver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duplicidade</w:t>
            </w:r>
            <w:r w:rsidRPr="003B74C9">
              <w:rPr>
                <w:rFonts w:asciiTheme="majorHAnsi" w:hAnsiTheme="majorHAnsi" w:cstheme="majorHAnsi"/>
                <w:spacing w:val="-19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-19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horas</w:t>
            </w:r>
            <w:r w:rsidRPr="003B74C9">
              <w:rPr>
                <w:rFonts w:asciiTheme="majorHAnsi" w:hAnsiTheme="majorHAnsi" w:cstheme="majorHAnsi"/>
                <w:spacing w:val="-19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-19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monitoria)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1900F737" w14:textId="77777777" w:rsidR="00295399" w:rsidRPr="003B74C9" w:rsidRDefault="00295399" w:rsidP="00295399">
            <w:pPr>
              <w:pStyle w:val="TableParagraph"/>
              <w:spacing w:before="157" w:line="247" w:lineRule="auto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28268EC0" w14:textId="77777777" w:rsidR="00295399" w:rsidRPr="003B74C9" w:rsidRDefault="00295399" w:rsidP="00295399">
            <w:pPr>
              <w:pStyle w:val="TableParagraph"/>
              <w:spacing w:before="157" w:line="247" w:lineRule="auto"/>
              <w:rPr>
                <w:rFonts w:asciiTheme="majorHAnsi" w:hAnsiTheme="majorHAnsi" w:cstheme="majorHAnsi"/>
                <w:w w:val="110"/>
                <w:sz w:val="18"/>
                <w:szCs w:val="18"/>
              </w:rPr>
            </w:pPr>
          </w:p>
        </w:tc>
      </w:tr>
      <w:tr w:rsidR="00295399" w:rsidRPr="003B74C9" w14:paraId="685D4431" w14:textId="6A3F143E" w:rsidTr="00B32B6E">
        <w:trPr>
          <w:trHeight w:val="345"/>
        </w:trPr>
        <w:tc>
          <w:tcPr>
            <w:tcW w:w="3119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351FEA2" w14:textId="77777777" w:rsidR="00295399" w:rsidRPr="003B74C9" w:rsidRDefault="00295399" w:rsidP="00295399">
            <w:pPr>
              <w:pStyle w:val="TableParagraph"/>
              <w:spacing w:before="4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2BA28244" w14:textId="77777777" w:rsidR="00295399" w:rsidRPr="003B74C9" w:rsidRDefault="00295399" w:rsidP="00295399">
            <w:pPr>
              <w:pStyle w:val="TableParagraph"/>
              <w:spacing w:line="247" w:lineRule="auto"/>
              <w:ind w:left="81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Elaboração</w:t>
            </w:r>
            <w:r w:rsidRPr="003B74C9">
              <w:rPr>
                <w:rFonts w:asciiTheme="majorHAnsi" w:hAnsiTheme="majorHAnsi" w:cstheme="majorHAnsi"/>
                <w:spacing w:val="1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18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materiais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didáticos</w:t>
            </w:r>
            <w:r w:rsidRPr="003B74C9">
              <w:rPr>
                <w:rFonts w:asciiTheme="majorHAnsi" w:hAnsiTheme="majorHAnsi" w:cstheme="majorHAnsi"/>
                <w:spacing w:val="-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escritos</w:t>
            </w:r>
          </w:p>
        </w:tc>
        <w:tc>
          <w:tcPr>
            <w:tcW w:w="255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46C3675" w14:textId="77777777" w:rsidR="00295399" w:rsidRPr="003B74C9" w:rsidRDefault="00295399" w:rsidP="00295399">
            <w:pPr>
              <w:pStyle w:val="TableParagraph"/>
              <w:spacing w:line="290" w:lineRule="atLeast"/>
              <w:ind w:right="291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 90h pelo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conjunto, sendo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contabilizadas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 5h por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material</w:t>
            </w:r>
          </w:p>
        </w:tc>
        <w:tc>
          <w:tcPr>
            <w:tcW w:w="439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1671F27C" w14:textId="77777777" w:rsidR="00295399" w:rsidRPr="003B74C9" w:rsidRDefault="00295399" w:rsidP="00295399">
            <w:pPr>
              <w:pStyle w:val="TableParagraph"/>
              <w:spacing w:before="11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2C703991" w14:textId="77777777" w:rsidR="00295399" w:rsidRPr="003B74C9" w:rsidRDefault="00295399" w:rsidP="00295399">
            <w:pPr>
              <w:pStyle w:val="TableParagraph"/>
              <w:spacing w:line="247" w:lineRule="auto"/>
              <w:ind w:right="180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Cópia do material elaborado ou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página</w:t>
            </w:r>
            <w:r w:rsidRPr="003B74C9">
              <w:rPr>
                <w:rFonts w:asciiTheme="majorHAnsi" w:hAnsiTheme="majorHAnsi" w:cstheme="majorHAnsi"/>
                <w:spacing w:val="15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(com</w:t>
            </w:r>
            <w:r w:rsidRPr="003B74C9">
              <w:rPr>
                <w:rFonts w:asciiTheme="majorHAnsi" w:hAnsiTheme="majorHAnsi" w:cstheme="majorHAnsi"/>
                <w:spacing w:val="1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link)</w:t>
            </w:r>
            <w:r w:rsidRPr="003B74C9">
              <w:rPr>
                <w:rFonts w:asciiTheme="majorHAnsi" w:hAnsiTheme="majorHAnsi" w:cstheme="majorHAnsi"/>
                <w:spacing w:val="15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com</w:t>
            </w:r>
            <w:r w:rsidRPr="003B74C9">
              <w:rPr>
                <w:rFonts w:asciiTheme="majorHAnsi" w:hAnsiTheme="majorHAnsi" w:cstheme="majorHAnsi"/>
                <w:spacing w:val="1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destaque</w:t>
            </w:r>
            <w:r w:rsidRPr="003B74C9">
              <w:rPr>
                <w:rFonts w:asciiTheme="majorHAnsi" w:hAnsiTheme="majorHAnsi" w:cstheme="majorHAnsi"/>
                <w:spacing w:val="15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para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autoria.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318274D0" w14:textId="77777777" w:rsidR="00295399" w:rsidRPr="003B74C9" w:rsidRDefault="00295399" w:rsidP="00295399">
            <w:pPr>
              <w:pStyle w:val="TableParagraph"/>
              <w:spacing w:before="11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10F88D15" w14:textId="77777777" w:rsidR="00295399" w:rsidRPr="003B74C9" w:rsidRDefault="00295399" w:rsidP="00295399">
            <w:pPr>
              <w:pStyle w:val="TableParagraph"/>
              <w:spacing w:before="11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295399" w:rsidRPr="003B74C9" w14:paraId="651445B8" w14:textId="2A490A17" w:rsidTr="00B32B6E">
        <w:trPr>
          <w:trHeight w:val="1459"/>
        </w:trPr>
        <w:tc>
          <w:tcPr>
            <w:tcW w:w="3119" w:type="dxa"/>
            <w:tcBorders>
              <w:top w:val="single" w:sz="6" w:space="0" w:color="7F7F7F"/>
              <w:right w:val="single" w:sz="6" w:space="0" w:color="7F7F7F"/>
            </w:tcBorders>
          </w:tcPr>
          <w:p w14:paraId="5D0E07CE" w14:textId="77777777" w:rsidR="00295399" w:rsidRPr="003B74C9" w:rsidRDefault="00295399" w:rsidP="00295399">
            <w:pPr>
              <w:pStyle w:val="TableParagraph"/>
              <w:spacing w:before="11"/>
              <w:ind w:left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7E4E5B46" w14:textId="77777777" w:rsidR="00295399" w:rsidRPr="003B74C9" w:rsidRDefault="00295399" w:rsidP="00295399">
            <w:pPr>
              <w:pStyle w:val="TableParagraph"/>
              <w:spacing w:line="247" w:lineRule="auto"/>
              <w:ind w:left="81" w:right="71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Elaboração</w:t>
            </w:r>
            <w:r w:rsidRPr="003B74C9">
              <w:rPr>
                <w:rFonts w:asciiTheme="majorHAnsi" w:hAnsiTheme="majorHAnsi" w:cstheme="majorHAnsi"/>
                <w:spacing w:val="1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18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materiais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didáticos por meio de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mídia</w:t>
            </w:r>
            <w:r w:rsidRPr="003B74C9">
              <w:rPr>
                <w:rFonts w:asciiTheme="majorHAnsi" w:hAnsiTheme="majorHAnsi" w:cstheme="majorHAnsi"/>
                <w:spacing w:val="-5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digital</w:t>
            </w:r>
          </w:p>
        </w:tc>
        <w:tc>
          <w:tcPr>
            <w:tcW w:w="2551" w:type="dxa"/>
            <w:tcBorders>
              <w:top w:val="single" w:sz="6" w:space="0" w:color="7F7F7F"/>
              <w:left w:val="single" w:sz="6" w:space="0" w:color="7F7F7F"/>
              <w:right w:val="single" w:sz="6" w:space="0" w:color="7F7F7F"/>
            </w:tcBorders>
          </w:tcPr>
          <w:p w14:paraId="1F108CC9" w14:textId="77777777" w:rsidR="00295399" w:rsidRPr="003B74C9" w:rsidRDefault="00295399" w:rsidP="00295399">
            <w:pPr>
              <w:pStyle w:val="TableParagraph"/>
              <w:spacing w:before="157" w:line="247" w:lineRule="auto"/>
              <w:ind w:right="147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 90h pelo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conjunto, sendo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contabilizada até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1h</w:t>
            </w:r>
            <w:r w:rsidRPr="003B74C9">
              <w:rPr>
                <w:rFonts w:asciiTheme="majorHAnsi" w:hAnsiTheme="majorHAnsi" w:cstheme="majorHAnsi"/>
                <w:spacing w:val="-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por material</w:t>
            </w:r>
          </w:p>
        </w:tc>
        <w:tc>
          <w:tcPr>
            <w:tcW w:w="4395" w:type="dxa"/>
            <w:tcBorders>
              <w:top w:val="single" w:sz="6" w:space="0" w:color="7F7F7F"/>
              <w:left w:val="single" w:sz="6" w:space="0" w:color="7F7F7F"/>
            </w:tcBorders>
          </w:tcPr>
          <w:p w14:paraId="58F5B457" w14:textId="77777777" w:rsidR="00295399" w:rsidRPr="003B74C9" w:rsidRDefault="00295399" w:rsidP="00295399">
            <w:pPr>
              <w:pStyle w:val="TableParagraph"/>
              <w:spacing w:line="290" w:lineRule="atLeast"/>
              <w:ind w:right="133"/>
              <w:rPr>
                <w:rFonts w:asciiTheme="majorHAnsi" w:hAnsiTheme="majorHAnsi" w:cstheme="majorHAnsi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Roteiro de gravação e material</w:t>
            </w:r>
            <w:r w:rsidRPr="003B74C9">
              <w:rPr>
                <w:rFonts w:asciiTheme="majorHAnsi" w:hAnsiTheme="majorHAnsi" w:cstheme="majorHAnsi"/>
                <w:spacing w:val="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desenvolvido</w:t>
            </w:r>
            <w:r w:rsidRPr="003B74C9">
              <w:rPr>
                <w:rFonts w:asciiTheme="majorHAnsi" w:hAnsiTheme="majorHAnsi" w:cstheme="majorHAnsi"/>
                <w:spacing w:val="-18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por</w:t>
            </w:r>
            <w:r w:rsidRPr="003B74C9">
              <w:rPr>
                <w:rFonts w:asciiTheme="majorHAnsi" w:hAnsiTheme="majorHAnsi" w:cstheme="majorHAnsi"/>
                <w:spacing w:val="-18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meio</w:t>
            </w:r>
            <w:r w:rsidRPr="003B74C9">
              <w:rPr>
                <w:rFonts w:asciiTheme="majorHAnsi" w:hAnsiTheme="majorHAnsi" w:cstheme="majorHAnsi"/>
                <w:spacing w:val="-17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-18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Cd,</w:t>
            </w:r>
            <w:r w:rsidRPr="003B74C9">
              <w:rPr>
                <w:rFonts w:asciiTheme="majorHAnsi" w:hAnsiTheme="majorHAnsi" w:cstheme="majorHAnsi"/>
                <w:spacing w:val="-17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Dvd</w:t>
            </w:r>
            <w:r w:rsidRPr="003B74C9">
              <w:rPr>
                <w:rFonts w:asciiTheme="majorHAnsi" w:hAnsiTheme="majorHAnsi" w:cstheme="majorHAnsi"/>
                <w:spacing w:val="-18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ou</w:t>
            </w:r>
            <w:r w:rsidRPr="003B74C9">
              <w:rPr>
                <w:rFonts w:asciiTheme="majorHAnsi" w:hAnsiTheme="majorHAnsi" w:cstheme="majorHAnsi"/>
                <w:spacing w:val="-8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página</w:t>
            </w:r>
            <w:r w:rsidRPr="003B74C9">
              <w:rPr>
                <w:rFonts w:asciiTheme="majorHAnsi" w:hAnsiTheme="majorHAnsi" w:cstheme="majorHAnsi"/>
                <w:spacing w:val="-2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(com</w:t>
            </w:r>
            <w:r w:rsidRPr="003B74C9">
              <w:rPr>
                <w:rFonts w:asciiTheme="majorHAnsi" w:hAnsiTheme="majorHAnsi" w:cstheme="majorHAnsi"/>
                <w:spacing w:val="-2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link)</w:t>
            </w:r>
            <w:r w:rsidRPr="003B74C9">
              <w:rPr>
                <w:rFonts w:asciiTheme="majorHAnsi" w:hAnsiTheme="majorHAnsi" w:cstheme="majorHAnsi"/>
                <w:spacing w:val="-19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com</w:t>
            </w:r>
            <w:r w:rsidRPr="003B74C9">
              <w:rPr>
                <w:rFonts w:asciiTheme="majorHAnsi" w:hAnsiTheme="majorHAnsi" w:cstheme="majorHAnsi"/>
                <w:spacing w:val="-2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destaque</w:t>
            </w:r>
            <w:r w:rsidRPr="003B74C9">
              <w:rPr>
                <w:rFonts w:asciiTheme="majorHAnsi" w:hAnsiTheme="majorHAnsi" w:cstheme="majorHAnsi"/>
                <w:spacing w:val="-19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para</w:t>
            </w:r>
            <w:r w:rsidRPr="003B74C9">
              <w:rPr>
                <w:rFonts w:asciiTheme="majorHAnsi" w:hAnsiTheme="majorHAnsi" w:cstheme="majorHAnsi"/>
                <w:spacing w:val="-8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o material elaborado ou autoria</w:t>
            </w:r>
            <w:r w:rsidRPr="003B74C9">
              <w:rPr>
                <w:rFonts w:asciiTheme="majorHAnsi" w:hAnsiTheme="majorHAnsi" w:cstheme="majorHAnsi"/>
                <w:spacing w:val="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quando</w:t>
            </w:r>
            <w:r w:rsidRPr="003B74C9">
              <w:rPr>
                <w:rFonts w:asciiTheme="majorHAnsi" w:hAnsiTheme="majorHAnsi" w:cstheme="majorHAnsi"/>
                <w:spacing w:val="-9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necessário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</w:tcBorders>
          </w:tcPr>
          <w:p w14:paraId="39BBD633" w14:textId="77777777" w:rsidR="00295399" w:rsidRPr="003B74C9" w:rsidRDefault="00295399" w:rsidP="00295399">
            <w:pPr>
              <w:pStyle w:val="TableParagraph"/>
              <w:spacing w:line="290" w:lineRule="atLeast"/>
              <w:ind w:right="133"/>
              <w:rPr>
                <w:rFonts w:asciiTheme="majorHAnsi" w:hAnsiTheme="majorHAnsi" w:cstheme="majorHAnsi"/>
                <w:w w:val="115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7F7F7F"/>
              <w:left w:val="single" w:sz="6" w:space="0" w:color="7F7F7F"/>
            </w:tcBorders>
          </w:tcPr>
          <w:p w14:paraId="4F14D551" w14:textId="77777777" w:rsidR="00295399" w:rsidRPr="003B74C9" w:rsidRDefault="00295399" w:rsidP="00295399">
            <w:pPr>
              <w:pStyle w:val="TableParagraph"/>
              <w:spacing w:line="290" w:lineRule="atLeast"/>
              <w:ind w:right="133"/>
              <w:rPr>
                <w:rFonts w:asciiTheme="majorHAnsi" w:hAnsiTheme="majorHAnsi" w:cstheme="majorHAnsi"/>
                <w:w w:val="115"/>
                <w:sz w:val="18"/>
                <w:szCs w:val="18"/>
              </w:rPr>
            </w:pPr>
          </w:p>
        </w:tc>
      </w:tr>
    </w:tbl>
    <w:p w14:paraId="55C3950F" w14:textId="77777777" w:rsidR="00295399" w:rsidRPr="003B74C9" w:rsidRDefault="00295399" w:rsidP="00295399">
      <w:pPr>
        <w:pStyle w:val="Corpodetexto"/>
        <w:rPr>
          <w:rFonts w:asciiTheme="majorHAnsi" w:hAnsiTheme="majorHAnsi" w:cstheme="majorHAnsi"/>
          <w:b/>
          <w:sz w:val="18"/>
          <w:szCs w:val="18"/>
        </w:rPr>
      </w:pPr>
    </w:p>
    <w:p w14:paraId="4B3A4BE5" w14:textId="77777777" w:rsidR="00295399" w:rsidRPr="003B74C9" w:rsidRDefault="00295399" w:rsidP="00295399">
      <w:pPr>
        <w:pStyle w:val="Corpodetexto"/>
        <w:rPr>
          <w:rFonts w:asciiTheme="majorHAnsi" w:hAnsiTheme="majorHAnsi" w:cstheme="majorHAnsi"/>
          <w:b/>
          <w:sz w:val="18"/>
          <w:szCs w:val="18"/>
        </w:rPr>
      </w:pPr>
    </w:p>
    <w:p w14:paraId="69165D70" w14:textId="77777777" w:rsidR="00295399" w:rsidRPr="003B74C9" w:rsidRDefault="00295399" w:rsidP="00295399">
      <w:pPr>
        <w:pStyle w:val="Corpodetexto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TableNormal"/>
        <w:tblW w:w="14033" w:type="dxa"/>
        <w:tblInd w:w="836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552"/>
        <w:gridCol w:w="4111"/>
        <w:gridCol w:w="2268"/>
        <w:gridCol w:w="1984"/>
      </w:tblGrid>
      <w:tr w:rsidR="00BD05A7" w:rsidRPr="003B74C9" w14:paraId="490C97D8" w14:textId="7D5F0FF2" w:rsidTr="003B74C9">
        <w:trPr>
          <w:trHeight w:val="303"/>
        </w:trPr>
        <w:tc>
          <w:tcPr>
            <w:tcW w:w="14033" w:type="dxa"/>
            <w:gridSpan w:val="5"/>
            <w:tcBorders>
              <w:bottom w:val="single" w:sz="6" w:space="0" w:color="7F7F7F"/>
            </w:tcBorders>
          </w:tcPr>
          <w:p w14:paraId="42F3A4E9" w14:textId="0FCA8A40" w:rsidR="00BD05A7" w:rsidRPr="003B74C9" w:rsidRDefault="00BD05A7" w:rsidP="00BD05A7">
            <w:pPr>
              <w:pStyle w:val="TableParagraph"/>
              <w:spacing w:before="11" w:line="276" w:lineRule="exact"/>
              <w:ind w:left="81"/>
              <w:jc w:val="center"/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  <w:t>Bloco IV:</w:t>
            </w:r>
            <w:r w:rsidRPr="003B74C9">
              <w:rPr>
                <w:rFonts w:asciiTheme="majorHAnsi" w:hAnsiTheme="majorHAnsi" w:cstheme="majorHAnsi"/>
                <w:b/>
                <w:spacing w:val="5"/>
                <w:w w:val="12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  <w:t>Atividades</w:t>
            </w:r>
            <w:r w:rsidRPr="003B74C9">
              <w:rPr>
                <w:rFonts w:asciiTheme="majorHAnsi" w:hAnsiTheme="majorHAnsi" w:cstheme="majorHAnsi"/>
                <w:b/>
                <w:spacing w:val="6"/>
                <w:w w:val="12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b/>
                <w:spacing w:val="6"/>
                <w:w w:val="12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  <w:t>Gestão</w:t>
            </w:r>
            <w:r w:rsidRPr="003B74C9">
              <w:rPr>
                <w:rFonts w:asciiTheme="majorHAnsi" w:hAnsiTheme="majorHAnsi" w:cstheme="majorHAnsi"/>
                <w:b/>
                <w:spacing w:val="6"/>
                <w:w w:val="12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  <w:t>e</w:t>
            </w:r>
            <w:r w:rsidRPr="003B74C9">
              <w:rPr>
                <w:rFonts w:asciiTheme="majorHAnsi" w:hAnsiTheme="majorHAnsi" w:cstheme="majorHAnsi"/>
                <w:b/>
                <w:spacing w:val="5"/>
                <w:w w:val="12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  <w:t>Administração</w:t>
            </w:r>
            <w:r w:rsidRPr="003B74C9">
              <w:rPr>
                <w:rFonts w:asciiTheme="majorHAnsi" w:hAnsiTheme="majorHAnsi" w:cstheme="majorHAnsi"/>
                <w:b/>
                <w:spacing w:val="-1"/>
                <w:w w:val="12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  <w:t>–</w:t>
            </w:r>
            <w:r w:rsidRPr="003B74C9">
              <w:rPr>
                <w:rFonts w:asciiTheme="majorHAnsi" w:hAnsiTheme="majorHAnsi" w:cstheme="majorHAnsi"/>
                <w:b/>
                <w:spacing w:val="6"/>
                <w:w w:val="12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  <w:t>até</w:t>
            </w:r>
            <w:r w:rsidRPr="003B74C9">
              <w:rPr>
                <w:rFonts w:asciiTheme="majorHAnsi" w:hAnsiTheme="majorHAnsi" w:cstheme="majorHAnsi"/>
                <w:b/>
                <w:spacing w:val="6"/>
                <w:w w:val="12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  <w:t>120h</w:t>
            </w:r>
          </w:p>
        </w:tc>
      </w:tr>
      <w:tr w:rsidR="00BD05A7" w:rsidRPr="003B74C9" w14:paraId="0BDB64BA" w14:textId="180A4B00" w:rsidTr="003B74C9">
        <w:trPr>
          <w:trHeight w:val="590"/>
        </w:trPr>
        <w:tc>
          <w:tcPr>
            <w:tcW w:w="3118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32A2897" w14:textId="77777777" w:rsidR="00BD05A7" w:rsidRPr="003B74C9" w:rsidRDefault="00BD05A7" w:rsidP="003B74C9">
            <w:pPr>
              <w:pStyle w:val="TableParagraph"/>
              <w:spacing w:before="157"/>
              <w:ind w:left="81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  <w:t>Atividade</w:t>
            </w:r>
          </w:p>
        </w:tc>
        <w:tc>
          <w:tcPr>
            <w:tcW w:w="255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14:paraId="0363EAA6" w14:textId="77777777" w:rsidR="00BD05A7" w:rsidRPr="003B74C9" w:rsidRDefault="00BD05A7" w:rsidP="003B74C9">
            <w:pPr>
              <w:pStyle w:val="TableParagraph"/>
              <w:spacing w:line="290" w:lineRule="atLeast"/>
              <w:ind w:right="59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  <w:t>Limite de</w:t>
            </w:r>
            <w:r w:rsidRPr="003B74C9">
              <w:rPr>
                <w:rFonts w:asciiTheme="majorHAnsi" w:hAnsiTheme="majorHAnsi" w:cstheme="majorHAnsi"/>
                <w:b/>
                <w:spacing w:val="1"/>
                <w:w w:val="12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  <w:t>aproveitamento</w:t>
            </w:r>
          </w:p>
        </w:tc>
        <w:tc>
          <w:tcPr>
            <w:tcW w:w="411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2B2D81DA" w14:textId="77777777" w:rsidR="00BD05A7" w:rsidRPr="003B74C9" w:rsidRDefault="00BD05A7" w:rsidP="003B74C9">
            <w:pPr>
              <w:pStyle w:val="TableParagraph"/>
              <w:spacing w:line="290" w:lineRule="atLeast"/>
              <w:ind w:right="238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  <w:t>Documentos</w:t>
            </w:r>
            <w:r w:rsidRPr="003B74C9">
              <w:rPr>
                <w:rFonts w:asciiTheme="majorHAnsi" w:hAnsiTheme="majorHAnsi" w:cstheme="majorHAnsi"/>
                <w:b/>
                <w:spacing w:val="1"/>
                <w:w w:val="12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  <w:t>comprobatórios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670567D9" w14:textId="296F26BE" w:rsidR="00BD05A7" w:rsidRPr="003B74C9" w:rsidRDefault="00BD05A7" w:rsidP="003B74C9">
            <w:pPr>
              <w:pStyle w:val="TableParagraph"/>
              <w:spacing w:line="290" w:lineRule="atLeast"/>
              <w:ind w:right="238"/>
              <w:jc w:val="center"/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b/>
                <w:spacing w:val="-1"/>
                <w:w w:val="115"/>
                <w:sz w:val="18"/>
                <w:szCs w:val="18"/>
              </w:rPr>
              <w:t>Total horas solicitadas</w:t>
            </w:r>
          </w:p>
        </w:tc>
        <w:tc>
          <w:tcPr>
            <w:tcW w:w="19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  <w:vAlign w:val="center"/>
          </w:tcPr>
          <w:p w14:paraId="5DEBF5FF" w14:textId="0EE98E0A" w:rsidR="00BD05A7" w:rsidRPr="003B74C9" w:rsidRDefault="00BD05A7" w:rsidP="003B74C9">
            <w:pPr>
              <w:pStyle w:val="TableParagraph"/>
              <w:spacing w:line="290" w:lineRule="atLeast"/>
              <w:ind w:right="238"/>
              <w:jc w:val="center"/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b/>
                <w:spacing w:val="-1"/>
                <w:w w:val="115"/>
                <w:sz w:val="18"/>
                <w:szCs w:val="18"/>
              </w:rPr>
              <w:t>Páginas comprobatórios</w:t>
            </w:r>
          </w:p>
        </w:tc>
      </w:tr>
      <w:tr w:rsidR="00BD05A7" w:rsidRPr="003B74C9" w14:paraId="0EB61F5F" w14:textId="40491DEA" w:rsidTr="00B32B6E">
        <w:trPr>
          <w:trHeight w:val="419"/>
        </w:trPr>
        <w:tc>
          <w:tcPr>
            <w:tcW w:w="3118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AB3E44F" w14:textId="77777777" w:rsidR="00BD05A7" w:rsidRPr="003B74C9" w:rsidRDefault="00BD05A7" w:rsidP="00BD05A7">
            <w:pPr>
              <w:pStyle w:val="TableParagraph"/>
              <w:spacing w:before="157"/>
              <w:ind w:left="81"/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Participação em centro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acadêmico como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presidente</w:t>
            </w:r>
          </w:p>
        </w:tc>
        <w:tc>
          <w:tcPr>
            <w:tcW w:w="255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24A9DC0" w14:textId="77777777" w:rsidR="00BD05A7" w:rsidRPr="003B74C9" w:rsidRDefault="00BD05A7" w:rsidP="00BD05A7">
            <w:pPr>
              <w:pStyle w:val="TableParagraph"/>
              <w:spacing w:line="290" w:lineRule="atLeast"/>
              <w:ind w:right="59"/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 120h pelo conjunto,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sendo</w:t>
            </w:r>
            <w:r w:rsidRPr="003B74C9">
              <w:rPr>
                <w:rFonts w:asciiTheme="majorHAnsi" w:hAnsiTheme="majorHAnsi" w:cstheme="majorHAnsi"/>
                <w:spacing w:val="18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contabilizadas</w:t>
            </w:r>
            <w:r w:rsidRPr="003B74C9">
              <w:rPr>
                <w:rFonts w:asciiTheme="majorHAnsi" w:hAnsiTheme="majorHAnsi" w:cstheme="majorHAnsi"/>
                <w:spacing w:val="1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30h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por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semestre</w:t>
            </w:r>
          </w:p>
        </w:tc>
        <w:tc>
          <w:tcPr>
            <w:tcW w:w="411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6392B852" w14:textId="77777777" w:rsidR="00BD05A7" w:rsidRPr="003B74C9" w:rsidRDefault="00BD05A7" w:rsidP="00BD05A7">
            <w:pPr>
              <w:pStyle w:val="TableParagraph"/>
              <w:spacing w:line="290" w:lineRule="atLeast"/>
              <w:ind w:right="238"/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Declaração do MUS e cópia</w:t>
            </w:r>
            <w:r w:rsidRPr="003B74C9">
              <w:rPr>
                <w:rFonts w:asciiTheme="majorHAnsi" w:hAnsiTheme="majorHAnsi" w:cstheme="majorHAnsi"/>
                <w:spacing w:val="-8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do resultado da eleição. Ato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-1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nomeação;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7193897F" w14:textId="77777777" w:rsidR="00BD05A7" w:rsidRPr="003B74C9" w:rsidRDefault="00BD05A7" w:rsidP="00BD05A7">
            <w:pPr>
              <w:pStyle w:val="TableParagraph"/>
              <w:spacing w:line="290" w:lineRule="atLeast"/>
              <w:ind w:right="238"/>
              <w:rPr>
                <w:rFonts w:asciiTheme="majorHAnsi" w:hAnsiTheme="majorHAnsi" w:cstheme="majorHAnsi"/>
                <w:w w:val="115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500D7186" w14:textId="77777777" w:rsidR="00BD05A7" w:rsidRPr="003B74C9" w:rsidRDefault="00BD05A7" w:rsidP="00BD05A7">
            <w:pPr>
              <w:pStyle w:val="TableParagraph"/>
              <w:spacing w:line="290" w:lineRule="atLeast"/>
              <w:ind w:right="238"/>
              <w:rPr>
                <w:rFonts w:asciiTheme="majorHAnsi" w:hAnsiTheme="majorHAnsi" w:cstheme="majorHAnsi"/>
                <w:w w:val="115"/>
                <w:sz w:val="18"/>
                <w:szCs w:val="18"/>
              </w:rPr>
            </w:pPr>
          </w:p>
        </w:tc>
      </w:tr>
      <w:tr w:rsidR="00BD05A7" w:rsidRPr="003B74C9" w14:paraId="117B8EE5" w14:textId="2EC90184" w:rsidTr="00B32B6E">
        <w:trPr>
          <w:trHeight w:val="71"/>
        </w:trPr>
        <w:tc>
          <w:tcPr>
            <w:tcW w:w="3118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BDE4378" w14:textId="77777777" w:rsidR="00BD05A7" w:rsidRPr="003B74C9" w:rsidRDefault="00BD05A7" w:rsidP="00BD05A7">
            <w:pPr>
              <w:pStyle w:val="TableParagraph"/>
              <w:spacing w:before="157"/>
              <w:ind w:left="81"/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Participação em centro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acadêmico como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membro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da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direção</w:t>
            </w:r>
          </w:p>
        </w:tc>
        <w:tc>
          <w:tcPr>
            <w:tcW w:w="255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8CF4922" w14:textId="77777777" w:rsidR="00BD05A7" w:rsidRPr="003B74C9" w:rsidRDefault="00BD05A7" w:rsidP="00BD05A7">
            <w:pPr>
              <w:pStyle w:val="TableParagraph"/>
              <w:spacing w:line="290" w:lineRule="atLeast"/>
              <w:ind w:right="59"/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 80h pelo conjunto,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sendo</w:t>
            </w:r>
            <w:r w:rsidRPr="003B74C9">
              <w:rPr>
                <w:rFonts w:asciiTheme="majorHAnsi" w:hAnsiTheme="majorHAnsi" w:cstheme="majorHAnsi"/>
                <w:spacing w:val="18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contabilizadas</w:t>
            </w:r>
            <w:r w:rsidRPr="003B74C9">
              <w:rPr>
                <w:rFonts w:asciiTheme="majorHAnsi" w:hAnsiTheme="majorHAnsi" w:cstheme="majorHAnsi"/>
                <w:spacing w:val="1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20h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por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semestre</w:t>
            </w:r>
          </w:p>
        </w:tc>
        <w:tc>
          <w:tcPr>
            <w:tcW w:w="411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63355E9D" w14:textId="77777777" w:rsidR="00BD05A7" w:rsidRPr="003B74C9" w:rsidRDefault="00BD05A7" w:rsidP="00BD05A7">
            <w:pPr>
              <w:pStyle w:val="TableParagraph"/>
              <w:spacing w:line="290" w:lineRule="atLeast"/>
              <w:ind w:right="238"/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Declaração do MUS e cópia</w:t>
            </w:r>
            <w:r w:rsidRPr="003B74C9">
              <w:rPr>
                <w:rFonts w:asciiTheme="majorHAnsi" w:hAnsiTheme="majorHAnsi" w:cstheme="majorHAnsi"/>
                <w:spacing w:val="-8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do resultado da eleição. Ato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-1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nomeação;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04F42ADC" w14:textId="77777777" w:rsidR="00BD05A7" w:rsidRPr="003B74C9" w:rsidRDefault="00BD05A7" w:rsidP="00BD05A7">
            <w:pPr>
              <w:pStyle w:val="TableParagraph"/>
              <w:spacing w:line="290" w:lineRule="atLeast"/>
              <w:ind w:right="238"/>
              <w:rPr>
                <w:rFonts w:asciiTheme="majorHAnsi" w:hAnsiTheme="majorHAnsi" w:cstheme="majorHAnsi"/>
                <w:w w:val="115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704BE4A4" w14:textId="77777777" w:rsidR="00BD05A7" w:rsidRPr="003B74C9" w:rsidRDefault="00BD05A7" w:rsidP="00BD05A7">
            <w:pPr>
              <w:pStyle w:val="TableParagraph"/>
              <w:spacing w:line="290" w:lineRule="atLeast"/>
              <w:ind w:right="238"/>
              <w:rPr>
                <w:rFonts w:asciiTheme="majorHAnsi" w:hAnsiTheme="majorHAnsi" w:cstheme="majorHAnsi"/>
                <w:w w:val="115"/>
                <w:sz w:val="18"/>
                <w:szCs w:val="18"/>
              </w:rPr>
            </w:pPr>
          </w:p>
        </w:tc>
      </w:tr>
      <w:tr w:rsidR="00BD05A7" w:rsidRPr="003B74C9" w14:paraId="2AAB900F" w14:textId="2A8F508E" w:rsidTr="00B32B6E">
        <w:trPr>
          <w:trHeight w:val="359"/>
        </w:trPr>
        <w:tc>
          <w:tcPr>
            <w:tcW w:w="3118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C25A335" w14:textId="77777777" w:rsidR="00BD05A7" w:rsidRPr="003B74C9" w:rsidRDefault="00BD05A7" w:rsidP="00BD05A7">
            <w:pPr>
              <w:pStyle w:val="TableParagraph"/>
              <w:spacing w:before="157"/>
              <w:ind w:left="81"/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Participação</w:t>
            </w:r>
            <w:r w:rsidRPr="003B74C9">
              <w:rPr>
                <w:rFonts w:asciiTheme="majorHAnsi" w:hAnsiTheme="majorHAnsi" w:cstheme="majorHAnsi"/>
                <w:spacing w:val="1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em</w:t>
            </w:r>
            <w:r w:rsidRPr="003B74C9">
              <w:rPr>
                <w:rFonts w:asciiTheme="majorHAnsi" w:hAnsiTheme="majorHAnsi" w:cstheme="majorHAnsi"/>
                <w:spacing w:val="14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órgão</w:t>
            </w:r>
            <w:r w:rsidRPr="003B74C9">
              <w:rPr>
                <w:rFonts w:asciiTheme="majorHAnsi" w:hAnsiTheme="majorHAnsi" w:cstheme="majorHAnsi"/>
                <w:spacing w:val="-76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colegiado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do</w:t>
            </w:r>
            <w:r w:rsidRPr="003B74C9">
              <w:rPr>
                <w:rFonts w:asciiTheme="majorHAnsi" w:hAnsiTheme="majorHAnsi" w:cstheme="majorHAnsi"/>
                <w:spacing w:val="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curso</w:t>
            </w:r>
          </w:p>
        </w:tc>
        <w:tc>
          <w:tcPr>
            <w:tcW w:w="255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AF3150C" w14:textId="77777777" w:rsidR="00BD05A7" w:rsidRPr="003B74C9" w:rsidRDefault="00BD05A7" w:rsidP="00BD05A7">
            <w:pPr>
              <w:pStyle w:val="TableParagraph"/>
              <w:spacing w:line="290" w:lineRule="atLeast"/>
              <w:ind w:right="59"/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 60h pelo conjunto,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sendo</w:t>
            </w:r>
            <w:r w:rsidRPr="003B74C9">
              <w:rPr>
                <w:rFonts w:asciiTheme="majorHAnsi" w:hAnsiTheme="majorHAnsi" w:cstheme="majorHAnsi"/>
                <w:spacing w:val="18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contabilizadas</w:t>
            </w:r>
            <w:r w:rsidRPr="003B74C9">
              <w:rPr>
                <w:rFonts w:asciiTheme="majorHAnsi" w:hAnsiTheme="majorHAnsi" w:cstheme="majorHAnsi"/>
                <w:spacing w:val="1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15h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por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semestre</w:t>
            </w:r>
          </w:p>
        </w:tc>
        <w:tc>
          <w:tcPr>
            <w:tcW w:w="411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3A7B63AC" w14:textId="77777777" w:rsidR="00BD05A7" w:rsidRPr="003B74C9" w:rsidRDefault="00BD05A7" w:rsidP="00BD05A7">
            <w:pPr>
              <w:pStyle w:val="TableParagraph"/>
              <w:spacing w:line="290" w:lineRule="atLeast"/>
              <w:ind w:right="238"/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Declaração do MUS e cópia</w:t>
            </w:r>
            <w:r w:rsidRPr="003B74C9">
              <w:rPr>
                <w:rFonts w:asciiTheme="majorHAnsi" w:hAnsiTheme="majorHAnsi" w:cstheme="majorHAnsi"/>
                <w:spacing w:val="-8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do resultado da eleição. Ato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-1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nomeação;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3E001CE9" w14:textId="77777777" w:rsidR="00BD05A7" w:rsidRPr="003B74C9" w:rsidRDefault="00BD05A7" w:rsidP="00BD05A7">
            <w:pPr>
              <w:pStyle w:val="TableParagraph"/>
              <w:spacing w:line="290" w:lineRule="atLeast"/>
              <w:ind w:right="238"/>
              <w:rPr>
                <w:rFonts w:asciiTheme="majorHAnsi" w:hAnsiTheme="majorHAnsi" w:cstheme="majorHAnsi"/>
                <w:w w:val="115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57121D7E" w14:textId="77777777" w:rsidR="00BD05A7" w:rsidRPr="003B74C9" w:rsidRDefault="00BD05A7" w:rsidP="00BD05A7">
            <w:pPr>
              <w:pStyle w:val="TableParagraph"/>
              <w:spacing w:line="290" w:lineRule="atLeast"/>
              <w:ind w:right="238"/>
              <w:rPr>
                <w:rFonts w:asciiTheme="majorHAnsi" w:hAnsiTheme="majorHAnsi" w:cstheme="majorHAnsi"/>
                <w:w w:val="115"/>
                <w:sz w:val="18"/>
                <w:szCs w:val="18"/>
              </w:rPr>
            </w:pPr>
          </w:p>
        </w:tc>
      </w:tr>
      <w:tr w:rsidR="00BD05A7" w:rsidRPr="003B74C9" w14:paraId="593BA3AA" w14:textId="6D0256AB" w:rsidTr="003B74C9">
        <w:trPr>
          <w:trHeight w:val="590"/>
        </w:trPr>
        <w:tc>
          <w:tcPr>
            <w:tcW w:w="3118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2C2495F" w14:textId="77777777" w:rsidR="00BD05A7" w:rsidRPr="003B74C9" w:rsidRDefault="00BD05A7" w:rsidP="00BD05A7">
            <w:pPr>
              <w:pStyle w:val="TableParagraph"/>
              <w:spacing w:before="157"/>
              <w:ind w:left="81"/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Participação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em</w:t>
            </w:r>
            <w:r w:rsidRPr="003B74C9">
              <w:rPr>
                <w:rFonts w:asciiTheme="majorHAnsi" w:hAnsiTheme="majorHAnsi" w:cstheme="majorHAnsi"/>
                <w:spacing w:val="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órgão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colegiado</w:t>
            </w:r>
            <w:r w:rsidRPr="003B74C9">
              <w:rPr>
                <w:rFonts w:asciiTheme="majorHAnsi" w:hAnsiTheme="majorHAnsi" w:cstheme="majorHAnsi"/>
                <w:spacing w:val="5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do</w:t>
            </w:r>
            <w:r w:rsidRPr="003B74C9">
              <w:rPr>
                <w:rFonts w:asciiTheme="majorHAnsi" w:hAnsiTheme="majorHAnsi" w:cstheme="majorHAnsi"/>
                <w:spacing w:val="5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Instituto</w:t>
            </w:r>
            <w:r w:rsidRPr="003B74C9">
              <w:rPr>
                <w:rFonts w:asciiTheme="majorHAnsi" w:hAnsiTheme="majorHAnsi" w:cstheme="majorHAnsi"/>
                <w:spacing w:val="5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ou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da</w:t>
            </w:r>
            <w:r w:rsidRPr="003B74C9">
              <w:rPr>
                <w:rFonts w:asciiTheme="majorHAnsi" w:hAnsiTheme="majorHAnsi" w:cstheme="majorHAnsi"/>
                <w:spacing w:val="-3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UnB</w:t>
            </w:r>
          </w:p>
        </w:tc>
        <w:tc>
          <w:tcPr>
            <w:tcW w:w="255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28584A6" w14:textId="77777777" w:rsidR="00BD05A7" w:rsidRPr="003B74C9" w:rsidRDefault="00BD05A7" w:rsidP="00BD05A7">
            <w:pPr>
              <w:pStyle w:val="TableParagraph"/>
              <w:spacing w:line="290" w:lineRule="atLeast"/>
              <w:ind w:right="59"/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 80h pelo conjunto,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sendo</w:t>
            </w:r>
            <w:r w:rsidRPr="003B74C9">
              <w:rPr>
                <w:rFonts w:asciiTheme="majorHAnsi" w:hAnsiTheme="majorHAnsi" w:cstheme="majorHAnsi"/>
                <w:spacing w:val="18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contabilizadas</w:t>
            </w:r>
            <w:r w:rsidRPr="003B74C9">
              <w:rPr>
                <w:rFonts w:asciiTheme="majorHAnsi" w:hAnsiTheme="majorHAnsi" w:cstheme="majorHAnsi"/>
                <w:spacing w:val="1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20h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por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semestre</w:t>
            </w:r>
          </w:p>
        </w:tc>
        <w:tc>
          <w:tcPr>
            <w:tcW w:w="411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173EA48E" w14:textId="77777777" w:rsidR="00BD05A7" w:rsidRPr="003B74C9" w:rsidRDefault="00BD05A7" w:rsidP="00BD05A7">
            <w:pPr>
              <w:pStyle w:val="TableParagraph"/>
              <w:spacing w:line="290" w:lineRule="atLeast"/>
              <w:ind w:right="238"/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Declaração do MUS e cópia</w:t>
            </w:r>
            <w:r w:rsidRPr="003B74C9">
              <w:rPr>
                <w:rFonts w:asciiTheme="majorHAnsi" w:hAnsiTheme="majorHAnsi" w:cstheme="majorHAnsi"/>
                <w:spacing w:val="-8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do resultado da eleição. Ato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-1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nomeação;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371D5032" w14:textId="77777777" w:rsidR="00BD05A7" w:rsidRPr="003B74C9" w:rsidRDefault="00BD05A7" w:rsidP="00BD05A7">
            <w:pPr>
              <w:pStyle w:val="TableParagraph"/>
              <w:spacing w:line="290" w:lineRule="atLeast"/>
              <w:ind w:right="238"/>
              <w:rPr>
                <w:rFonts w:asciiTheme="majorHAnsi" w:hAnsiTheme="majorHAnsi" w:cstheme="majorHAnsi"/>
                <w:w w:val="115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0DC3CD8B" w14:textId="77777777" w:rsidR="00BD05A7" w:rsidRPr="003B74C9" w:rsidRDefault="00BD05A7" w:rsidP="00BD05A7">
            <w:pPr>
              <w:pStyle w:val="TableParagraph"/>
              <w:spacing w:line="290" w:lineRule="atLeast"/>
              <w:ind w:right="238"/>
              <w:rPr>
                <w:rFonts w:asciiTheme="majorHAnsi" w:hAnsiTheme="majorHAnsi" w:cstheme="majorHAnsi"/>
                <w:w w:val="115"/>
                <w:sz w:val="18"/>
                <w:szCs w:val="18"/>
              </w:rPr>
            </w:pPr>
          </w:p>
        </w:tc>
      </w:tr>
      <w:tr w:rsidR="00BD05A7" w:rsidRPr="003B74C9" w14:paraId="49490617" w14:textId="2BB104DF" w:rsidTr="003B74C9">
        <w:trPr>
          <w:trHeight w:val="590"/>
        </w:trPr>
        <w:tc>
          <w:tcPr>
            <w:tcW w:w="3118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0CA705E" w14:textId="77777777" w:rsidR="00BD05A7" w:rsidRPr="003B74C9" w:rsidRDefault="00BD05A7" w:rsidP="00BD05A7">
            <w:pPr>
              <w:pStyle w:val="TableParagraph"/>
              <w:spacing w:before="157"/>
              <w:ind w:left="81"/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Participação</w:t>
            </w:r>
            <w:r w:rsidRPr="003B74C9">
              <w:rPr>
                <w:rFonts w:asciiTheme="majorHAnsi" w:hAnsiTheme="majorHAnsi" w:cstheme="majorHAnsi"/>
                <w:spacing w:val="4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em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comissões</w:t>
            </w:r>
          </w:p>
        </w:tc>
        <w:tc>
          <w:tcPr>
            <w:tcW w:w="255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145AEAC" w14:textId="77777777" w:rsidR="00BD05A7" w:rsidRPr="003B74C9" w:rsidRDefault="00BD05A7" w:rsidP="00BD05A7">
            <w:pPr>
              <w:pStyle w:val="TableParagraph"/>
              <w:spacing w:line="290" w:lineRule="atLeast"/>
              <w:ind w:right="59"/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 60h pelo conjunto,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sendo</w:t>
            </w:r>
            <w:r w:rsidRPr="003B74C9">
              <w:rPr>
                <w:rFonts w:asciiTheme="majorHAnsi" w:hAnsiTheme="majorHAnsi" w:cstheme="majorHAnsi"/>
                <w:spacing w:val="18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contabilizadas</w:t>
            </w:r>
            <w:r w:rsidRPr="003B74C9">
              <w:rPr>
                <w:rFonts w:asciiTheme="majorHAnsi" w:hAnsiTheme="majorHAnsi" w:cstheme="majorHAnsi"/>
                <w:spacing w:val="1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15h por semestre.</w:t>
            </w:r>
          </w:p>
        </w:tc>
        <w:tc>
          <w:tcPr>
            <w:tcW w:w="411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794AE53B" w14:textId="77777777" w:rsidR="00BD05A7" w:rsidRPr="003B74C9" w:rsidRDefault="00BD05A7" w:rsidP="00BD05A7">
            <w:pPr>
              <w:pStyle w:val="TableParagraph"/>
              <w:spacing w:line="290" w:lineRule="atLeast"/>
              <w:ind w:right="238"/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Declaração do MUS e cópia</w:t>
            </w:r>
            <w:r w:rsidRPr="003B74C9">
              <w:rPr>
                <w:rFonts w:asciiTheme="majorHAnsi" w:hAnsiTheme="majorHAnsi" w:cstheme="majorHAnsi"/>
                <w:spacing w:val="-8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do resultado da eleição. Ato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-1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nomeação;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11721615" w14:textId="77777777" w:rsidR="00BD05A7" w:rsidRPr="003B74C9" w:rsidRDefault="00BD05A7" w:rsidP="00BD05A7">
            <w:pPr>
              <w:pStyle w:val="TableParagraph"/>
              <w:spacing w:line="290" w:lineRule="atLeast"/>
              <w:ind w:right="238"/>
              <w:rPr>
                <w:rFonts w:asciiTheme="majorHAnsi" w:hAnsiTheme="majorHAnsi" w:cstheme="majorHAnsi"/>
                <w:w w:val="115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41149B67" w14:textId="77777777" w:rsidR="00BD05A7" w:rsidRPr="003B74C9" w:rsidRDefault="00BD05A7" w:rsidP="00BD05A7">
            <w:pPr>
              <w:pStyle w:val="TableParagraph"/>
              <w:spacing w:line="290" w:lineRule="atLeast"/>
              <w:ind w:right="238"/>
              <w:rPr>
                <w:rFonts w:asciiTheme="majorHAnsi" w:hAnsiTheme="majorHAnsi" w:cstheme="majorHAnsi"/>
                <w:w w:val="115"/>
                <w:sz w:val="18"/>
                <w:szCs w:val="18"/>
              </w:rPr>
            </w:pPr>
          </w:p>
        </w:tc>
      </w:tr>
      <w:tr w:rsidR="00BD05A7" w:rsidRPr="003B74C9" w14:paraId="03269C76" w14:textId="4E9AA7B1" w:rsidTr="003B74C9">
        <w:trPr>
          <w:trHeight w:val="590"/>
        </w:trPr>
        <w:tc>
          <w:tcPr>
            <w:tcW w:w="3118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6D27B71" w14:textId="77777777" w:rsidR="00BD05A7" w:rsidRPr="003B74C9" w:rsidRDefault="00BD05A7" w:rsidP="00BD05A7">
            <w:pPr>
              <w:pStyle w:val="TableParagraph"/>
              <w:spacing w:before="157"/>
              <w:ind w:left="81"/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Coordenação</w:t>
            </w:r>
            <w:r w:rsidRPr="003B74C9">
              <w:rPr>
                <w:rFonts w:asciiTheme="majorHAnsi" w:hAnsiTheme="majorHAnsi" w:cstheme="majorHAnsi"/>
                <w:spacing w:val="-2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spacing w:val="-1"/>
                <w:w w:val="115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-19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evento</w:t>
            </w:r>
          </w:p>
        </w:tc>
        <w:tc>
          <w:tcPr>
            <w:tcW w:w="255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3D681C9" w14:textId="77777777" w:rsidR="00BD05A7" w:rsidRPr="003B74C9" w:rsidRDefault="00BD05A7" w:rsidP="00BD05A7">
            <w:pPr>
              <w:pStyle w:val="TableParagraph"/>
              <w:spacing w:line="290" w:lineRule="atLeast"/>
              <w:ind w:right="59"/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 60h pelo conjunto,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sendo</w:t>
            </w:r>
            <w:r w:rsidRPr="003B74C9">
              <w:rPr>
                <w:rFonts w:asciiTheme="majorHAnsi" w:hAnsiTheme="majorHAnsi" w:cstheme="majorHAnsi"/>
                <w:spacing w:val="18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contabilizadas</w:t>
            </w:r>
            <w:r w:rsidRPr="003B74C9">
              <w:rPr>
                <w:rFonts w:asciiTheme="majorHAnsi" w:hAnsiTheme="majorHAnsi" w:cstheme="majorHAnsi"/>
                <w:spacing w:val="1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15h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por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semestre</w:t>
            </w:r>
          </w:p>
        </w:tc>
        <w:tc>
          <w:tcPr>
            <w:tcW w:w="411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273DA66E" w14:textId="77777777" w:rsidR="00BD05A7" w:rsidRPr="003B74C9" w:rsidRDefault="00BD05A7" w:rsidP="00BD05A7">
            <w:pPr>
              <w:pStyle w:val="TableParagraph"/>
              <w:spacing w:line="290" w:lineRule="atLeast"/>
              <w:ind w:right="238"/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Declaração do MUS e cópia</w:t>
            </w:r>
            <w:r w:rsidRPr="003B74C9">
              <w:rPr>
                <w:rFonts w:asciiTheme="majorHAnsi" w:hAnsiTheme="majorHAnsi" w:cstheme="majorHAnsi"/>
                <w:spacing w:val="-8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do resultado da eleição. Ato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-1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nomeação;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1F3C0B1B" w14:textId="77777777" w:rsidR="00BD05A7" w:rsidRPr="003B74C9" w:rsidRDefault="00BD05A7" w:rsidP="00BD05A7">
            <w:pPr>
              <w:pStyle w:val="TableParagraph"/>
              <w:spacing w:line="290" w:lineRule="atLeast"/>
              <w:ind w:right="238"/>
              <w:rPr>
                <w:rFonts w:asciiTheme="majorHAnsi" w:hAnsiTheme="majorHAnsi" w:cstheme="majorHAnsi"/>
                <w:w w:val="115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1E201302" w14:textId="77777777" w:rsidR="00BD05A7" w:rsidRPr="003B74C9" w:rsidRDefault="00BD05A7" w:rsidP="00BD05A7">
            <w:pPr>
              <w:pStyle w:val="TableParagraph"/>
              <w:spacing w:line="290" w:lineRule="atLeast"/>
              <w:ind w:right="238"/>
              <w:rPr>
                <w:rFonts w:asciiTheme="majorHAnsi" w:hAnsiTheme="majorHAnsi" w:cstheme="majorHAnsi"/>
                <w:w w:val="115"/>
                <w:sz w:val="18"/>
                <w:szCs w:val="18"/>
              </w:rPr>
            </w:pPr>
          </w:p>
        </w:tc>
      </w:tr>
      <w:tr w:rsidR="00BD05A7" w:rsidRPr="003B74C9" w14:paraId="120D8565" w14:textId="4F86082C" w:rsidTr="003B74C9">
        <w:trPr>
          <w:trHeight w:val="590"/>
        </w:trPr>
        <w:tc>
          <w:tcPr>
            <w:tcW w:w="3118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617F88C" w14:textId="77777777" w:rsidR="00BD05A7" w:rsidRPr="003B74C9" w:rsidRDefault="00BD05A7" w:rsidP="00BD05A7">
            <w:pPr>
              <w:pStyle w:val="TableParagraph"/>
              <w:spacing w:before="157"/>
              <w:ind w:left="81"/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Coordenação</w:t>
            </w:r>
            <w:r w:rsidRPr="003B74C9">
              <w:rPr>
                <w:rFonts w:asciiTheme="majorHAnsi" w:hAnsiTheme="majorHAnsi" w:cstheme="majorHAnsi"/>
                <w:spacing w:val="-19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-19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curso</w:t>
            </w:r>
          </w:p>
        </w:tc>
        <w:tc>
          <w:tcPr>
            <w:tcW w:w="255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0A6F9BC" w14:textId="77777777" w:rsidR="00BD05A7" w:rsidRPr="003B74C9" w:rsidRDefault="00BD05A7" w:rsidP="00BD05A7">
            <w:pPr>
              <w:pStyle w:val="TableParagraph"/>
              <w:spacing w:line="290" w:lineRule="atLeast"/>
              <w:ind w:right="59"/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 60h pelo conjunto,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sendo</w:t>
            </w:r>
            <w:r w:rsidRPr="003B74C9">
              <w:rPr>
                <w:rFonts w:asciiTheme="majorHAnsi" w:hAnsiTheme="majorHAnsi" w:cstheme="majorHAnsi"/>
                <w:spacing w:val="18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contabilizadas</w:t>
            </w:r>
            <w:r w:rsidRPr="003B74C9">
              <w:rPr>
                <w:rFonts w:asciiTheme="majorHAnsi" w:hAnsiTheme="majorHAnsi" w:cstheme="majorHAnsi"/>
                <w:spacing w:val="1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15h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por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semestre</w:t>
            </w:r>
          </w:p>
        </w:tc>
        <w:tc>
          <w:tcPr>
            <w:tcW w:w="411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50C78A32" w14:textId="77777777" w:rsidR="00BD05A7" w:rsidRPr="003B74C9" w:rsidRDefault="00BD05A7" w:rsidP="00BD05A7">
            <w:pPr>
              <w:pStyle w:val="TableParagraph"/>
              <w:spacing w:line="290" w:lineRule="atLeast"/>
              <w:ind w:right="238"/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Declaração do MUS e cópia</w:t>
            </w:r>
            <w:r w:rsidRPr="003B74C9">
              <w:rPr>
                <w:rFonts w:asciiTheme="majorHAnsi" w:hAnsiTheme="majorHAnsi" w:cstheme="majorHAnsi"/>
                <w:spacing w:val="-8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do resultado da eleição. Ato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-1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nomeação;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7E6B69ED" w14:textId="77777777" w:rsidR="00BD05A7" w:rsidRPr="003B74C9" w:rsidRDefault="00BD05A7" w:rsidP="00BD05A7">
            <w:pPr>
              <w:pStyle w:val="TableParagraph"/>
              <w:spacing w:line="290" w:lineRule="atLeast"/>
              <w:ind w:right="238"/>
              <w:rPr>
                <w:rFonts w:asciiTheme="majorHAnsi" w:hAnsiTheme="majorHAnsi" w:cstheme="majorHAnsi"/>
                <w:w w:val="115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63F44EA8" w14:textId="77777777" w:rsidR="00BD05A7" w:rsidRPr="003B74C9" w:rsidRDefault="00BD05A7" w:rsidP="00BD05A7">
            <w:pPr>
              <w:pStyle w:val="TableParagraph"/>
              <w:spacing w:line="290" w:lineRule="atLeast"/>
              <w:ind w:right="238"/>
              <w:rPr>
                <w:rFonts w:asciiTheme="majorHAnsi" w:hAnsiTheme="majorHAnsi" w:cstheme="majorHAnsi"/>
                <w:w w:val="115"/>
                <w:sz w:val="18"/>
                <w:szCs w:val="18"/>
              </w:rPr>
            </w:pPr>
          </w:p>
        </w:tc>
      </w:tr>
      <w:tr w:rsidR="00BD05A7" w:rsidRPr="003B74C9" w14:paraId="23D45DB6" w14:textId="2E7A7898" w:rsidTr="003B74C9">
        <w:trPr>
          <w:trHeight w:val="590"/>
        </w:trPr>
        <w:tc>
          <w:tcPr>
            <w:tcW w:w="3118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B09F409" w14:textId="77777777" w:rsidR="00BD05A7" w:rsidRPr="003B74C9" w:rsidRDefault="00BD05A7" w:rsidP="00BD05A7">
            <w:pPr>
              <w:pStyle w:val="TableParagraph"/>
              <w:spacing w:before="157"/>
              <w:ind w:left="81"/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Cargo</w:t>
            </w:r>
            <w:r w:rsidRPr="003B74C9">
              <w:rPr>
                <w:rFonts w:asciiTheme="majorHAnsi" w:hAnsiTheme="majorHAnsi" w:cstheme="majorHAnsi"/>
                <w:spacing w:val="-14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-13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Direção</w:t>
            </w:r>
            <w:r w:rsidRPr="003B74C9">
              <w:rPr>
                <w:rFonts w:asciiTheme="majorHAnsi" w:hAnsiTheme="majorHAnsi" w:cstheme="majorHAnsi"/>
                <w:spacing w:val="-14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em</w:t>
            </w:r>
            <w:r w:rsidRPr="003B74C9">
              <w:rPr>
                <w:rFonts w:asciiTheme="majorHAnsi" w:hAnsiTheme="majorHAnsi" w:cstheme="majorHAnsi"/>
                <w:spacing w:val="-8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escolar</w:t>
            </w:r>
            <w:r w:rsidRPr="003B74C9">
              <w:rPr>
                <w:rFonts w:asciiTheme="majorHAnsi" w:hAnsiTheme="majorHAnsi" w:cstheme="majorHAnsi"/>
                <w:spacing w:val="-1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ou</w:t>
            </w:r>
            <w:r w:rsidRPr="003B74C9">
              <w:rPr>
                <w:rFonts w:asciiTheme="majorHAnsi" w:hAnsiTheme="majorHAnsi" w:cstheme="majorHAnsi"/>
                <w:spacing w:val="-1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curso</w:t>
            </w:r>
          </w:p>
        </w:tc>
        <w:tc>
          <w:tcPr>
            <w:tcW w:w="2552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7E40471" w14:textId="77777777" w:rsidR="00BD05A7" w:rsidRPr="003B74C9" w:rsidRDefault="00BD05A7" w:rsidP="00BD05A7">
            <w:pPr>
              <w:pStyle w:val="TableParagraph"/>
              <w:spacing w:line="290" w:lineRule="atLeast"/>
              <w:ind w:right="59"/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 60h pelo conjunto,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sendo</w:t>
            </w:r>
            <w:r w:rsidRPr="003B74C9">
              <w:rPr>
                <w:rFonts w:asciiTheme="majorHAnsi" w:hAnsiTheme="majorHAnsi" w:cstheme="majorHAnsi"/>
                <w:spacing w:val="18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contabilizadas</w:t>
            </w:r>
            <w:r w:rsidRPr="003B74C9">
              <w:rPr>
                <w:rFonts w:asciiTheme="majorHAnsi" w:hAnsiTheme="majorHAnsi" w:cstheme="majorHAnsi"/>
                <w:spacing w:val="19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até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30h</w:t>
            </w:r>
            <w:r w:rsidRPr="003B74C9">
              <w:rPr>
                <w:rFonts w:asciiTheme="majorHAnsi" w:hAnsiTheme="majorHAnsi" w:cstheme="majorHAnsi"/>
                <w:spacing w:val="1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por</w:t>
            </w:r>
            <w:r w:rsidRPr="003B74C9">
              <w:rPr>
                <w:rFonts w:asciiTheme="majorHAnsi" w:hAnsiTheme="majorHAnsi" w:cstheme="majorHAnsi"/>
                <w:spacing w:val="2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semestre</w:t>
            </w:r>
          </w:p>
        </w:tc>
        <w:tc>
          <w:tcPr>
            <w:tcW w:w="411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118B309B" w14:textId="77777777" w:rsidR="00BD05A7" w:rsidRPr="003B74C9" w:rsidRDefault="00BD05A7" w:rsidP="00BD05A7">
            <w:pPr>
              <w:pStyle w:val="TableParagraph"/>
              <w:spacing w:line="290" w:lineRule="atLeast"/>
              <w:ind w:right="238"/>
              <w:rPr>
                <w:rFonts w:asciiTheme="majorHAnsi" w:hAnsiTheme="majorHAnsi" w:cstheme="majorHAnsi"/>
                <w:b/>
                <w:w w:val="120"/>
                <w:sz w:val="18"/>
                <w:szCs w:val="18"/>
              </w:rPr>
            </w:pP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Declaração do MUS e cópia</w:t>
            </w:r>
            <w:r w:rsidRPr="003B74C9">
              <w:rPr>
                <w:rFonts w:asciiTheme="majorHAnsi" w:hAnsiTheme="majorHAnsi" w:cstheme="majorHAnsi"/>
                <w:spacing w:val="-81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0"/>
                <w:sz w:val="18"/>
                <w:szCs w:val="18"/>
              </w:rPr>
              <w:t>do resultado da eleição. Ato</w:t>
            </w:r>
            <w:r w:rsidRPr="003B74C9">
              <w:rPr>
                <w:rFonts w:asciiTheme="majorHAnsi" w:hAnsiTheme="majorHAnsi" w:cstheme="majorHAnsi"/>
                <w:spacing w:val="-77"/>
                <w:w w:val="110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de</w:t>
            </w:r>
            <w:r w:rsidRPr="003B74C9">
              <w:rPr>
                <w:rFonts w:asciiTheme="majorHAnsi" w:hAnsiTheme="majorHAnsi" w:cstheme="majorHAnsi"/>
                <w:spacing w:val="-10"/>
                <w:w w:val="115"/>
                <w:sz w:val="18"/>
                <w:szCs w:val="18"/>
              </w:rPr>
              <w:t xml:space="preserve"> </w:t>
            </w:r>
            <w:r w:rsidRPr="003B74C9">
              <w:rPr>
                <w:rFonts w:asciiTheme="majorHAnsi" w:hAnsiTheme="majorHAnsi" w:cstheme="majorHAnsi"/>
                <w:w w:val="115"/>
                <w:sz w:val="18"/>
                <w:szCs w:val="18"/>
              </w:rPr>
              <w:t>nomeação;</w:t>
            </w:r>
          </w:p>
        </w:tc>
        <w:tc>
          <w:tcPr>
            <w:tcW w:w="2268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14504A8D" w14:textId="77777777" w:rsidR="00BD05A7" w:rsidRPr="003B74C9" w:rsidRDefault="00BD05A7" w:rsidP="00BD05A7">
            <w:pPr>
              <w:pStyle w:val="TableParagraph"/>
              <w:spacing w:line="290" w:lineRule="atLeast"/>
              <w:ind w:right="238"/>
              <w:rPr>
                <w:rFonts w:asciiTheme="majorHAnsi" w:hAnsiTheme="majorHAnsi" w:cstheme="majorHAnsi"/>
                <w:w w:val="115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2B7138D6" w14:textId="77777777" w:rsidR="00BD05A7" w:rsidRPr="003B74C9" w:rsidRDefault="00BD05A7" w:rsidP="00BD05A7">
            <w:pPr>
              <w:pStyle w:val="TableParagraph"/>
              <w:spacing w:line="290" w:lineRule="atLeast"/>
              <w:ind w:right="238"/>
              <w:rPr>
                <w:rFonts w:asciiTheme="majorHAnsi" w:hAnsiTheme="majorHAnsi" w:cstheme="majorHAnsi"/>
                <w:w w:val="115"/>
                <w:sz w:val="18"/>
                <w:szCs w:val="18"/>
              </w:rPr>
            </w:pPr>
          </w:p>
        </w:tc>
      </w:tr>
    </w:tbl>
    <w:p w14:paraId="251BD9D3" w14:textId="19A6BC14" w:rsidR="00295399" w:rsidRPr="003B74C9" w:rsidRDefault="00295399" w:rsidP="00295399">
      <w:pPr>
        <w:pStyle w:val="Corpodetexto"/>
        <w:spacing w:before="11"/>
        <w:rPr>
          <w:rFonts w:asciiTheme="majorHAnsi" w:hAnsiTheme="majorHAnsi" w:cstheme="majorHAnsi"/>
          <w:b/>
          <w:sz w:val="22"/>
        </w:rPr>
      </w:pPr>
      <w:r w:rsidRPr="003B74C9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9A50DE1" wp14:editId="74CDE3BD">
                <wp:simplePos x="0" y="0"/>
                <wp:positionH relativeFrom="page">
                  <wp:posOffset>438150</wp:posOffset>
                </wp:positionH>
                <wp:positionV relativeFrom="paragraph">
                  <wp:posOffset>194310</wp:posOffset>
                </wp:positionV>
                <wp:extent cx="6677025" cy="15240"/>
                <wp:effectExtent l="0" t="6985" r="0" b="6350"/>
                <wp:wrapTopAndBottom/>
                <wp:docPr id="951667033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7025" cy="15240"/>
                          <a:chOff x="690" y="306"/>
                          <a:chExt cx="10515" cy="24"/>
                        </a:xfrm>
                      </wpg:grpSpPr>
                      <wps:wsp>
                        <wps:cNvPr id="314036317" name="Freeform 3"/>
                        <wps:cNvSpPr>
                          <a:spLocks/>
                        </wps:cNvSpPr>
                        <wps:spPr bwMode="auto">
                          <a:xfrm>
                            <a:off x="690" y="305"/>
                            <a:ext cx="10515" cy="12"/>
                          </a:xfrm>
                          <a:custGeom>
                            <a:avLst/>
                            <a:gdLst>
                              <a:gd name="T0" fmla="+- 0 11193 690"/>
                              <a:gd name="T1" fmla="*/ T0 w 10515"/>
                              <a:gd name="T2" fmla="+- 0 318 306"/>
                              <a:gd name="T3" fmla="*/ 318 h 12"/>
                              <a:gd name="T4" fmla="+- 0 690 690"/>
                              <a:gd name="T5" fmla="*/ T4 w 10515"/>
                              <a:gd name="T6" fmla="+- 0 318 306"/>
                              <a:gd name="T7" fmla="*/ 318 h 12"/>
                              <a:gd name="T8" fmla="+- 0 690 690"/>
                              <a:gd name="T9" fmla="*/ T8 w 10515"/>
                              <a:gd name="T10" fmla="+- 0 306 306"/>
                              <a:gd name="T11" fmla="*/ 306 h 12"/>
                              <a:gd name="T12" fmla="+- 0 11205 690"/>
                              <a:gd name="T13" fmla="*/ T12 w 10515"/>
                              <a:gd name="T14" fmla="+- 0 306 306"/>
                              <a:gd name="T15" fmla="*/ 306 h 12"/>
                              <a:gd name="T16" fmla="+- 0 11193 690"/>
                              <a:gd name="T17" fmla="*/ T16 w 10515"/>
                              <a:gd name="T18" fmla="+- 0 318 306"/>
                              <a:gd name="T19" fmla="*/ 31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15" h="12">
                                <a:moveTo>
                                  <a:pt x="10503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0"/>
                                </a:lnTo>
                                <a:lnTo>
                                  <a:pt x="10515" y="0"/>
                                </a:lnTo>
                                <a:lnTo>
                                  <a:pt x="1050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633126" name="Freeform 4"/>
                        <wps:cNvSpPr>
                          <a:spLocks/>
                        </wps:cNvSpPr>
                        <wps:spPr bwMode="auto">
                          <a:xfrm>
                            <a:off x="690" y="317"/>
                            <a:ext cx="10515" cy="12"/>
                          </a:xfrm>
                          <a:custGeom>
                            <a:avLst/>
                            <a:gdLst>
                              <a:gd name="T0" fmla="+- 0 11205 690"/>
                              <a:gd name="T1" fmla="*/ T0 w 10515"/>
                              <a:gd name="T2" fmla="+- 0 330 318"/>
                              <a:gd name="T3" fmla="*/ 330 h 12"/>
                              <a:gd name="T4" fmla="+- 0 690 690"/>
                              <a:gd name="T5" fmla="*/ T4 w 10515"/>
                              <a:gd name="T6" fmla="+- 0 330 318"/>
                              <a:gd name="T7" fmla="*/ 330 h 12"/>
                              <a:gd name="T8" fmla="+- 0 702 690"/>
                              <a:gd name="T9" fmla="*/ T8 w 10515"/>
                              <a:gd name="T10" fmla="+- 0 318 318"/>
                              <a:gd name="T11" fmla="*/ 318 h 12"/>
                              <a:gd name="T12" fmla="+- 0 11205 690"/>
                              <a:gd name="T13" fmla="*/ T12 w 10515"/>
                              <a:gd name="T14" fmla="+- 0 318 318"/>
                              <a:gd name="T15" fmla="*/ 318 h 12"/>
                              <a:gd name="T16" fmla="+- 0 11205 690"/>
                              <a:gd name="T17" fmla="*/ T16 w 10515"/>
                              <a:gd name="T18" fmla="+- 0 330 318"/>
                              <a:gd name="T19" fmla="*/ 330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15" h="12">
                                <a:moveTo>
                                  <a:pt x="10515" y="12"/>
                                </a:move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lnTo>
                                  <a:pt x="10515" y="0"/>
                                </a:lnTo>
                                <a:lnTo>
                                  <a:pt x="1051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7991988" name="Freeform 5"/>
                        <wps:cNvSpPr>
                          <a:spLocks/>
                        </wps:cNvSpPr>
                        <wps:spPr bwMode="auto">
                          <a:xfrm>
                            <a:off x="690" y="305"/>
                            <a:ext cx="12" cy="24"/>
                          </a:xfrm>
                          <a:custGeom>
                            <a:avLst/>
                            <a:gdLst>
                              <a:gd name="T0" fmla="+- 0 690 690"/>
                              <a:gd name="T1" fmla="*/ T0 w 12"/>
                              <a:gd name="T2" fmla="+- 0 330 306"/>
                              <a:gd name="T3" fmla="*/ 330 h 24"/>
                              <a:gd name="T4" fmla="+- 0 690 690"/>
                              <a:gd name="T5" fmla="*/ T4 w 12"/>
                              <a:gd name="T6" fmla="+- 0 306 306"/>
                              <a:gd name="T7" fmla="*/ 306 h 24"/>
                              <a:gd name="T8" fmla="+- 0 702 690"/>
                              <a:gd name="T9" fmla="*/ T8 w 12"/>
                              <a:gd name="T10" fmla="+- 0 306 306"/>
                              <a:gd name="T11" fmla="*/ 306 h 24"/>
                              <a:gd name="T12" fmla="+- 0 702 690"/>
                              <a:gd name="T13" fmla="*/ T12 w 12"/>
                              <a:gd name="T14" fmla="+- 0 318 306"/>
                              <a:gd name="T15" fmla="*/ 318 h 24"/>
                              <a:gd name="T16" fmla="+- 0 690 690"/>
                              <a:gd name="T17" fmla="*/ T16 w 12"/>
                              <a:gd name="T18" fmla="+- 0 330 306"/>
                              <a:gd name="T19" fmla="*/ 33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0" y="24"/>
                                </a:move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12"/>
                                </a:lnTo>
                                <a:lnTo>
                                  <a:pt x="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6400333" name="Freeform 6"/>
                        <wps:cNvSpPr>
                          <a:spLocks/>
                        </wps:cNvSpPr>
                        <wps:spPr bwMode="auto">
                          <a:xfrm>
                            <a:off x="11192" y="305"/>
                            <a:ext cx="12" cy="24"/>
                          </a:xfrm>
                          <a:custGeom>
                            <a:avLst/>
                            <a:gdLst>
                              <a:gd name="T0" fmla="+- 0 11205 11193"/>
                              <a:gd name="T1" fmla="*/ T0 w 12"/>
                              <a:gd name="T2" fmla="+- 0 330 306"/>
                              <a:gd name="T3" fmla="*/ 330 h 24"/>
                              <a:gd name="T4" fmla="+- 0 11193 11193"/>
                              <a:gd name="T5" fmla="*/ T4 w 12"/>
                              <a:gd name="T6" fmla="+- 0 330 306"/>
                              <a:gd name="T7" fmla="*/ 330 h 24"/>
                              <a:gd name="T8" fmla="+- 0 11193 11193"/>
                              <a:gd name="T9" fmla="*/ T8 w 12"/>
                              <a:gd name="T10" fmla="+- 0 318 306"/>
                              <a:gd name="T11" fmla="*/ 318 h 24"/>
                              <a:gd name="T12" fmla="+- 0 11205 11193"/>
                              <a:gd name="T13" fmla="*/ T12 w 12"/>
                              <a:gd name="T14" fmla="+- 0 306 306"/>
                              <a:gd name="T15" fmla="*/ 306 h 24"/>
                              <a:gd name="T16" fmla="+- 0 11205 11193"/>
                              <a:gd name="T17" fmla="*/ T16 w 12"/>
                              <a:gd name="T18" fmla="+- 0 330 306"/>
                              <a:gd name="T19" fmla="*/ 33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12" y="24"/>
                                </a:moveTo>
                                <a:lnTo>
                                  <a:pt x="0" y="24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lnTo>
                                  <a:pt x="12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743A15" id="Agrupar 1" o:spid="_x0000_s1026" style="position:absolute;margin-left:34.5pt;margin-top:15.3pt;width:525.75pt;height:1.2pt;z-index:-251657216;mso-wrap-distance-left:0;mso-wrap-distance-right:0;mso-position-horizontal-relative:page" coordorigin="690,306" coordsize="10515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">
                <v:shape id="Freeform 3" o:spid="_x0000_s1027" style="position:absolute;left:690;top:305;width:10515;height:12;visibility:visible;mso-wrap-style:square;v-text-anchor:top" coordsize="1051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" path="m10503,12l,12,,,10515,r-12,12xe" fillcolor="#999" stroked="f">
                  <v:path arrowok="t" o:connecttype="custom" o:connectlocs="10503,318;0,318;0,306;10515,306;10503,318" o:connectangles="0,0,0,0,0"/>
                </v:shape>
                <v:shape id="Freeform 4" o:spid="_x0000_s1028" style="position:absolute;left:690;top:317;width:10515;height:12;visibility:visible;mso-wrap-style:square;v-text-anchor:top" coordsize="10515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" path="m10515,12l,12,12,,10515,r,12xe" fillcolor="#ededed" stroked="f">
                  <v:path arrowok="t" o:connecttype="custom" o:connectlocs="10515,330;0,330;12,318;10515,318;10515,330" o:connectangles="0,0,0,0,0"/>
                </v:shape>
                <v:shape id="Freeform 5" o:spid="_x0000_s1029" style="position:absolute;left:690;top:305;width:12;height:24;visibility:visible;mso-wrap-style:square;v-text-anchor:top" coordsize="1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" path="m,24l,,12,r,12l,24xe" fillcolor="#999" stroked="f">
                  <v:path arrowok="t" o:connecttype="custom" o:connectlocs="0,330;0,306;12,306;12,318;0,330" o:connectangles="0,0,0,0,0"/>
                </v:shape>
                <v:shape id="Freeform 6" o:spid="_x0000_s1030" style="position:absolute;left:11192;top:305;width:12;height:24;visibility:visible;mso-wrap-style:square;v-text-anchor:top" coordsize="1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" path="m12,24l,24,,12,12,r,24xe" fillcolor="#ededed" stroked="f">
                  <v:path arrowok="t" o:connecttype="custom" o:connectlocs="12,330;0,330;0,318;12,306;12,330" o:connectangles="0,0,0,0,0"/>
                </v:shape>
                <w10:wrap type="topAndBottom" anchorx="page"/>
              </v:group>
            </w:pict>
          </mc:Fallback>
        </mc:AlternateContent>
      </w:r>
    </w:p>
    <w:p w14:paraId="3E5BE0F9" w14:textId="409B1988" w:rsidR="009137F8" w:rsidRPr="003B74C9" w:rsidRDefault="009137F8" w:rsidP="00295399">
      <w:pPr>
        <w:jc w:val="both"/>
        <w:rPr>
          <w:rFonts w:asciiTheme="majorHAnsi" w:eastAsiaTheme="majorEastAsia" w:hAnsiTheme="majorHAnsi" w:cstheme="majorHAnsi"/>
          <w:spacing w:val="-10"/>
          <w:kern w:val="28"/>
          <w:sz w:val="56"/>
          <w:szCs w:val="56"/>
        </w:rPr>
      </w:pPr>
      <w:r w:rsidRPr="003B74C9">
        <w:rPr>
          <w:rFonts w:asciiTheme="majorHAnsi" w:hAnsiTheme="majorHAnsi" w:cstheme="majorHAnsi"/>
        </w:rPr>
        <w:br w:type="page"/>
      </w:r>
    </w:p>
    <w:p w14:paraId="2D017795" w14:textId="0758A455" w:rsidR="007648C4" w:rsidRPr="003B74C9" w:rsidRDefault="00EA1DB9" w:rsidP="00EA1DB9">
      <w:pPr>
        <w:pStyle w:val="Ttulo1"/>
        <w:rPr>
          <w:rFonts w:asciiTheme="majorHAnsi" w:hAnsiTheme="majorHAnsi" w:cstheme="majorHAnsi"/>
        </w:rPr>
      </w:pPr>
      <w:bookmarkStart w:id="2" w:name="_Toc178840856"/>
      <w:r w:rsidRPr="003B74C9">
        <w:rPr>
          <w:rFonts w:asciiTheme="majorHAnsi" w:hAnsiTheme="majorHAnsi" w:cstheme="majorHAnsi"/>
        </w:rPr>
        <w:lastRenderedPageBreak/>
        <w:t>3 COMPROVANTES DAS ATIVIDADES COMPLEMENTARES</w:t>
      </w:r>
      <w:bookmarkEnd w:id="2"/>
    </w:p>
    <w:p w14:paraId="6EA4FAB0" w14:textId="03E073CA" w:rsidR="00EA1DB9" w:rsidRPr="003B74C9" w:rsidRDefault="00EA1DB9">
      <w:pPr>
        <w:rPr>
          <w:rFonts w:asciiTheme="majorHAnsi" w:hAnsiTheme="majorHAnsi" w:cstheme="majorHAnsi"/>
        </w:rPr>
      </w:pPr>
    </w:p>
    <w:p w14:paraId="0A26D8BA" w14:textId="77777777" w:rsidR="00EA1DB9" w:rsidRPr="003B74C9" w:rsidRDefault="00EA1DB9" w:rsidP="00EA1DB9">
      <w:pPr>
        <w:rPr>
          <w:rFonts w:asciiTheme="majorHAnsi" w:hAnsiTheme="majorHAnsi" w:cstheme="majorHAnsi"/>
          <w:color w:val="FF0000"/>
        </w:rPr>
      </w:pPr>
      <w:r w:rsidRPr="003B74C9">
        <w:rPr>
          <w:rFonts w:asciiTheme="majorHAnsi" w:hAnsiTheme="majorHAnsi" w:cstheme="majorHAnsi"/>
          <w:color w:val="FF0000"/>
        </w:rPr>
        <w:t>[Apresente os comprovantes de acordo com a Tabela, seguindo a ordem e a nomenclatura. Faça uma breve apresentação da atividade e uma reflexão sobre a importância dela na sua formação]</w:t>
      </w:r>
    </w:p>
    <w:p w14:paraId="54C6BECF" w14:textId="6792EE67" w:rsidR="00EA1DB9" w:rsidRPr="003B74C9" w:rsidRDefault="00EA1DB9">
      <w:pPr>
        <w:rPr>
          <w:rFonts w:asciiTheme="majorHAnsi" w:hAnsiTheme="majorHAnsi" w:cstheme="majorHAnsi"/>
        </w:rPr>
      </w:pPr>
    </w:p>
    <w:p w14:paraId="0AD0D224" w14:textId="0E6FA59A" w:rsidR="00EA1DB9" w:rsidRPr="003B74C9" w:rsidRDefault="00EA1DB9" w:rsidP="00EA1DB9">
      <w:pPr>
        <w:pStyle w:val="Ttulo2"/>
        <w:rPr>
          <w:rFonts w:asciiTheme="majorHAnsi" w:hAnsiTheme="majorHAnsi" w:cstheme="majorHAnsi"/>
        </w:rPr>
      </w:pPr>
      <w:bookmarkStart w:id="3" w:name="_Toc178840857"/>
      <w:r w:rsidRPr="003B74C9">
        <w:rPr>
          <w:rFonts w:asciiTheme="majorHAnsi" w:hAnsiTheme="majorHAnsi" w:cstheme="majorHAnsi"/>
        </w:rPr>
        <w:t>3.1 ATIVIDADES MUSICAIS E ARTÍSTICO-CULTURAIS – (até 210h)</w:t>
      </w:r>
      <w:bookmarkEnd w:id="3"/>
    </w:p>
    <w:p w14:paraId="7D25B054" w14:textId="356FE6B2" w:rsidR="00EA1DB9" w:rsidRPr="003B74C9" w:rsidRDefault="00EA1DB9">
      <w:pPr>
        <w:rPr>
          <w:rFonts w:asciiTheme="majorHAnsi" w:hAnsiTheme="majorHAnsi" w:cstheme="majorHAnsi"/>
        </w:rPr>
      </w:pPr>
    </w:p>
    <w:p w14:paraId="20F1FB54" w14:textId="77777777" w:rsidR="00EA1DB9" w:rsidRPr="003B74C9" w:rsidRDefault="00EA1DB9">
      <w:pPr>
        <w:rPr>
          <w:rFonts w:asciiTheme="majorHAnsi" w:hAnsiTheme="majorHAnsi" w:cstheme="majorHAnsi"/>
        </w:rPr>
      </w:pPr>
    </w:p>
    <w:p w14:paraId="24F455F4" w14:textId="4C924A0E" w:rsidR="00EA1DB9" w:rsidRPr="003B74C9" w:rsidRDefault="00EA1DB9">
      <w:pPr>
        <w:rPr>
          <w:rFonts w:asciiTheme="majorHAnsi" w:hAnsiTheme="majorHAnsi" w:cstheme="majorHAnsi"/>
        </w:rPr>
      </w:pPr>
    </w:p>
    <w:p w14:paraId="447F8163" w14:textId="77777777" w:rsidR="003B74C9" w:rsidRPr="003B74C9" w:rsidRDefault="003B74C9">
      <w:pPr>
        <w:rPr>
          <w:rFonts w:asciiTheme="majorHAnsi" w:eastAsiaTheme="majorEastAsia" w:hAnsiTheme="majorHAnsi" w:cstheme="majorHAnsi"/>
          <w:color w:val="000000" w:themeColor="text1"/>
          <w:szCs w:val="26"/>
        </w:rPr>
      </w:pPr>
      <w:r w:rsidRPr="003B74C9">
        <w:rPr>
          <w:rFonts w:asciiTheme="majorHAnsi" w:hAnsiTheme="majorHAnsi" w:cstheme="majorHAnsi"/>
        </w:rPr>
        <w:br w:type="page"/>
      </w:r>
    </w:p>
    <w:p w14:paraId="232FE1D1" w14:textId="538C32A3" w:rsidR="00EA1DB9" w:rsidRPr="003B74C9" w:rsidRDefault="00EA1DB9" w:rsidP="00EA1DB9">
      <w:pPr>
        <w:pStyle w:val="Ttulo2"/>
        <w:rPr>
          <w:rFonts w:asciiTheme="majorHAnsi" w:hAnsiTheme="majorHAnsi" w:cstheme="majorHAnsi"/>
        </w:rPr>
      </w:pPr>
      <w:bookmarkStart w:id="4" w:name="_Toc178840858"/>
      <w:r w:rsidRPr="003B74C9">
        <w:rPr>
          <w:rFonts w:asciiTheme="majorHAnsi" w:hAnsiTheme="majorHAnsi" w:cstheme="majorHAnsi"/>
        </w:rPr>
        <w:lastRenderedPageBreak/>
        <w:t>3.2 ATIVIDADES CIENTÍFICO-ACADÊMICAS– (até 210h)</w:t>
      </w:r>
      <w:bookmarkEnd w:id="4"/>
    </w:p>
    <w:p w14:paraId="1BC27780" w14:textId="7E4395FC" w:rsidR="00EA1DB9" w:rsidRPr="003B74C9" w:rsidRDefault="00EA1DB9">
      <w:pPr>
        <w:rPr>
          <w:rFonts w:asciiTheme="majorHAnsi" w:hAnsiTheme="majorHAnsi" w:cstheme="majorHAnsi"/>
        </w:rPr>
      </w:pPr>
    </w:p>
    <w:p w14:paraId="01DDE7E6" w14:textId="77777777" w:rsidR="00EA1DB9" w:rsidRPr="003B74C9" w:rsidRDefault="00EA1DB9">
      <w:pPr>
        <w:rPr>
          <w:rFonts w:asciiTheme="majorHAnsi" w:hAnsiTheme="majorHAnsi" w:cstheme="majorHAnsi"/>
        </w:rPr>
      </w:pPr>
    </w:p>
    <w:p w14:paraId="5B6C09D0" w14:textId="5AC15F15" w:rsidR="00EA1DB9" w:rsidRPr="003B74C9" w:rsidRDefault="00EA1DB9">
      <w:pPr>
        <w:rPr>
          <w:rFonts w:asciiTheme="majorHAnsi" w:hAnsiTheme="majorHAnsi" w:cstheme="majorHAnsi"/>
        </w:rPr>
      </w:pPr>
    </w:p>
    <w:p w14:paraId="3BC3D308" w14:textId="77777777" w:rsidR="003B74C9" w:rsidRPr="003B74C9" w:rsidRDefault="003B74C9">
      <w:pPr>
        <w:rPr>
          <w:rFonts w:asciiTheme="majorHAnsi" w:eastAsiaTheme="majorEastAsia" w:hAnsiTheme="majorHAnsi" w:cstheme="majorHAnsi"/>
          <w:color w:val="000000" w:themeColor="text1"/>
          <w:szCs w:val="26"/>
        </w:rPr>
      </w:pPr>
      <w:r w:rsidRPr="003B74C9">
        <w:rPr>
          <w:rFonts w:asciiTheme="majorHAnsi" w:hAnsiTheme="majorHAnsi" w:cstheme="majorHAnsi"/>
        </w:rPr>
        <w:br w:type="page"/>
      </w:r>
    </w:p>
    <w:p w14:paraId="47697F65" w14:textId="6A939B90" w:rsidR="00EA1DB9" w:rsidRPr="003B74C9" w:rsidRDefault="00EA1DB9" w:rsidP="00DD2D92">
      <w:pPr>
        <w:pStyle w:val="Ttulo2"/>
        <w:rPr>
          <w:rFonts w:asciiTheme="majorHAnsi" w:hAnsiTheme="majorHAnsi" w:cstheme="majorHAnsi"/>
        </w:rPr>
      </w:pPr>
      <w:bookmarkStart w:id="5" w:name="_Toc178840859"/>
      <w:r w:rsidRPr="003B74C9">
        <w:rPr>
          <w:rFonts w:asciiTheme="majorHAnsi" w:hAnsiTheme="majorHAnsi" w:cstheme="majorHAnsi"/>
        </w:rPr>
        <w:lastRenderedPageBreak/>
        <w:t xml:space="preserve">3.3 </w:t>
      </w:r>
      <w:r w:rsidR="00DD2D92" w:rsidRPr="003B74C9">
        <w:rPr>
          <w:rFonts w:asciiTheme="majorHAnsi" w:hAnsiTheme="majorHAnsi" w:cstheme="majorHAnsi"/>
        </w:rPr>
        <w:t>ATIVIDADES DOCENTES – (até 210h)</w:t>
      </w:r>
      <w:bookmarkEnd w:id="5"/>
    </w:p>
    <w:p w14:paraId="7D5C1011" w14:textId="4FE15961" w:rsidR="00EA1DB9" w:rsidRPr="003B74C9" w:rsidRDefault="00EA1DB9">
      <w:pPr>
        <w:rPr>
          <w:rFonts w:asciiTheme="majorHAnsi" w:hAnsiTheme="majorHAnsi" w:cstheme="majorHAnsi"/>
        </w:rPr>
      </w:pPr>
    </w:p>
    <w:p w14:paraId="132ECC29" w14:textId="39162611" w:rsidR="00EA1DB9" w:rsidRPr="003B74C9" w:rsidRDefault="00EA1DB9">
      <w:pPr>
        <w:rPr>
          <w:rFonts w:asciiTheme="majorHAnsi" w:hAnsiTheme="majorHAnsi" w:cstheme="majorHAnsi"/>
        </w:rPr>
      </w:pPr>
    </w:p>
    <w:p w14:paraId="21BF26E8" w14:textId="77777777" w:rsidR="00EA1DB9" w:rsidRPr="003B74C9" w:rsidRDefault="00EA1DB9">
      <w:pPr>
        <w:rPr>
          <w:rFonts w:asciiTheme="majorHAnsi" w:hAnsiTheme="majorHAnsi" w:cstheme="majorHAnsi"/>
        </w:rPr>
      </w:pPr>
    </w:p>
    <w:p w14:paraId="7093A391" w14:textId="77777777" w:rsidR="003B74C9" w:rsidRPr="003B74C9" w:rsidRDefault="003B74C9">
      <w:pPr>
        <w:rPr>
          <w:rFonts w:asciiTheme="majorHAnsi" w:eastAsiaTheme="majorEastAsia" w:hAnsiTheme="majorHAnsi" w:cstheme="majorHAnsi"/>
          <w:color w:val="000000" w:themeColor="text1"/>
          <w:szCs w:val="26"/>
        </w:rPr>
      </w:pPr>
      <w:r w:rsidRPr="003B74C9">
        <w:rPr>
          <w:rFonts w:asciiTheme="majorHAnsi" w:hAnsiTheme="majorHAnsi" w:cstheme="majorHAnsi"/>
        </w:rPr>
        <w:br w:type="page"/>
      </w:r>
    </w:p>
    <w:p w14:paraId="100CB347" w14:textId="6283AD13" w:rsidR="00EA1DB9" w:rsidRPr="003B74C9" w:rsidRDefault="00EA1DB9" w:rsidP="00DD2D92">
      <w:pPr>
        <w:pStyle w:val="Ttulo2"/>
        <w:rPr>
          <w:rFonts w:asciiTheme="majorHAnsi" w:hAnsiTheme="majorHAnsi" w:cstheme="majorHAnsi"/>
        </w:rPr>
      </w:pPr>
      <w:bookmarkStart w:id="6" w:name="_Toc178840860"/>
      <w:r w:rsidRPr="003B74C9">
        <w:rPr>
          <w:rFonts w:asciiTheme="majorHAnsi" w:hAnsiTheme="majorHAnsi" w:cstheme="majorHAnsi"/>
        </w:rPr>
        <w:lastRenderedPageBreak/>
        <w:t xml:space="preserve">3.4 </w:t>
      </w:r>
      <w:r w:rsidR="00DD2D92" w:rsidRPr="003B74C9">
        <w:rPr>
          <w:rFonts w:asciiTheme="majorHAnsi" w:hAnsiTheme="majorHAnsi" w:cstheme="majorHAnsi"/>
        </w:rPr>
        <w:t>ATIVIDADES GESTÃO E ADMINISTRAÇÃO– (até 120h)</w:t>
      </w:r>
      <w:bookmarkEnd w:id="6"/>
    </w:p>
    <w:p w14:paraId="02A76D73" w14:textId="6C1E88A0" w:rsidR="00EA1DB9" w:rsidRPr="003B74C9" w:rsidRDefault="00EA1DB9" w:rsidP="00EA1DB9">
      <w:pPr>
        <w:rPr>
          <w:rFonts w:asciiTheme="majorHAnsi" w:hAnsiTheme="majorHAnsi" w:cstheme="majorHAnsi"/>
        </w:rPr>
      </w:pPr>
    </w:p>
    <w:p w14:paraId="6A6C56A3" w14:textId="5944AD5D" w:rsidR="00EA1DB9" w:rsidRPr="003B74C9" w:rsidRDefault="00EA1DB9" w:rsidP="00EA1DB9">
      <w:pPr>
        <w:rPr>
          <w:rFonts w:asciiTheme="majorHAnsi" w:hAnsiTheme="majorHAnsi" w:cstheme="majorHAnsi"/>
        </w:rPr>
      </w:pPr>
    </w:p>
    <w:p w14:paraId="3ABBB62E" w14:textId="77777777" w:rsidR="00EA1DB9" w:rsidRPr="003B74C9" w:rsidRDefault="00EA1DB9" w:rsidP="00EA1DB9">
      <w:pPr>
        <w:rPr>
          <w:rFonts w:asciiTheme="majorHAnsi" w:hAnsiTheme="majorHAnsi" w:cstheme="majorHAnsi"/>
        </w:rPr>
      </w:pPr>
    </w:p>
    <w:p w14:paraId="4B473BA2" w14:textId="77777777" w:rsidR="004D3EC1" w:rsidRPr="003B74C9" w:rsidRDefault="004D3EC1">
      <w:pPr>
        <w:rPr>
          <w:rFonts w:asciiTheme="majorHAnsi" w:hAnsiTheme="majorHAnsi" w:cstheme="majorHAnsi"/>
        </w:rPr>
      </w:pPr>
      <w:r w:rsidRPr="003B74C9">
        <w:rPr>
          <w:rFonts w:asciiTheme="majorHAnsi" w:hAnsiTheme="majorHAnsi" w:cstheme="majorHAnsi"/>
        </w:rPr>
        <w:br w:type="page"/>
      </w:r>
    </w:p>
    <w:p w14:paraId="7CF7C4B2" w14:textId="77777777" w:rsidR="002522EC" w:rsidRDefault="002522EC" w:rsidP="00DD2D92">
      <w:pPr>
        <w:pStyle w:val="Ttulo1"/>
        <w:rPr>
          <w:rFonts w:asciiTheme="majorHAnsi" w:hAnsiTheme="majorHAnsi" w:cstheme="majorHAnsi"/>
        </w:rPr>
        <w:sectPr w:rsidR="002522EC" w:rsidSect="00B32B6E">
          <w:pgSz w:w="16840" w:h="11900" w:orient="landscape"/>
          <w:pgMar w:top="567" w:right="1134" w:bottom="567" w:left="1134" w:header="709" w:footer="709" w:gutter="0"/>
          <w:cols w:space="708"/>
          <w:titlePg/>
          <w:docGrid w:linePitch="360"/>
        </w:sectPr>
      </w:pPr>
      <w:bookmarkStart w:id="7" w:name="_Toc178840861"/>
    </w:p>
    <w:p w14:paraId="1D9237C7" w14:textId="56B2381F" w:rsidR="006844F1" w:rsidRPr="003B74C9" w:rsidRDefault="00EA1DB9" w:rsidP="00DD2D92">
      <w:pPr>
        <w:pStyle w:val="Ttulo1"/>
        <w:rPr>
          <w:rFonts w:asciiTheme="majorHAnsi" w:hAnsiTheme="majorHAnsi" w:cstheme="majorHAnsi"/>
        </w:rPr>
      </w:pPr>
      <w:r w:rsidRPr="003B74C9">
        <w:rPr>
          <w:rFonts w:asciiTheme="majorHAnsi" w:hAnsiTheme="majorHAnsi" w:cstheme="majorHAnsi"/>
        </w:rPr>
        <w:lastRenderedPageBreak/>
        <w:t>4 CONSIDERAÇÕES FINAIS</w:t>
      </w:r>
      <w:bookmarkEnd w:id="7"/>
    </w:p>
    <w:p w14:paraId="0E1FD1B6" w14:textId="75BCDB6D" w:rsidR="00EA1DB9" w:rsidRPr="003B74C9" w:rsidRDefault="00EA1DB9">
      <w:pPr>
        <w:rPr>
          <w:rFonts w:asciiTheme="majorHAnsi" w:hAnsiTheme="majorHAnsi" w:cstheme="majorHAnsi"/>
        </w:rPr>
      </w:pPr>
    </w:p>
    <w:p w14:paraId="3751A405" w14:textId="2AAAC8AE" w:rsidR="00613254" w:rsidRPr="003B74C9" w:rsidRDefault="00EA1DB9" w:rsidP="00B32B6E">
      <w:pPr>
        <w:jc w:val="both"/>
        <w:rPr>
          <w:rFonts w:asciiTheme="majorHAnsi" w:hAnsiTheme="majorHAnsi" w:cstheme="majorHAnsi"/>
        </w:rPr>
      </w:pPr>
      <w:r w:rsidRPr="008A4F3D">
        <w:rPr>
          <w:rFonts w:asciiTheme="majorHAnsi" w:hAnsiTheme="majorHAnsi" w:cstheme="majorHAnsi"/>
        </w:rPr>
        <w:t>[Faça um fechamento do seu portfólio e destaque, brevemente, possibilidades futuras para a sua vida profissional. O que gostaria de dar continuidade ou iniciar como novo projeto de vida]</w:t>
      </w:r>
      <w:r w:rsidR="00B32B6E">
        <w:rPr>
          <w:rFonts w:asciiTheme="majorHAnsi" w:hAnsiTheme="majorHAnsi" w:cstheme="majorHAnsi"/>
        </w:rPr>
        <w:t>.</w:t>
      </w:r>
    </w:p>
    <w:sectPr w:rsidR="00613254" w:rsidRPr="003B74C9" w:rsidSect="00B32B6E">
      <w:pgSz w:w="11900" w:h="16840"/>
      <w:pgMar w:top="499" w:right="1134" w:bottom="3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EF81C" w14:textId="77777777" w:rsidR="00ED361E" w:rsidRDefault="00ED361E" w:rsidP="00E079EC">
      <w:r>
        <w:separator/>
      </w:r>
    </w:p>
  </w:endnote>
  <w:endnote w:type="continuationSeparator" w:id="0">
    <w:p w14:paraId="177B9F6B" w14:textId="77777777" w:rsidR="00ED361E" w:rsidRDefault="00ED361E" w:rsidP="00E0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F7208" w14:textId="62FBE7B4" w:rsidR="00295399" w:rsidRDefault="00295399">
    <w:pPr>
      <w:pStyle w:val="Corpodetexto"/>
      <w:spacing w:line="14" w:lineRule="auto"/>
      <w:rPr>
        <w:sz w:val="14"/>
      </w:rPr>
    </w:pPr>
    <w:r>
      <w:pict w14:anchorId="38802AC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.6pt;margin-top:821.95pt;width:404.45pt;height:13.2pt;z-index:-251657216;mso-position-horizontal-relative:page;mso-position-vertical-relative:page" filled="f" stroked="f">
          <v:textbox style="mso-next-textbox:#_x0000_s1025" inset="0,0,0,0">
            <w:txbxContent>
              <w:p w14:paraId="416FE76D" w14:textId="77777777" w:rsidR="00295399" w:rsidRDefault="00295399">
                <w:pPr>
                  <w:spacing w:before="13"/>
                  <w:ind w:left="20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color w:val="BEBEBE"/>
                    <w:sz w:val="20"/>
                  </w:rPr>
                  <w:t>Regulamento de</w:t>
                </w:r>
                <w:r>
                  <w:rPr>
                    <w:rFonts w:ascii="Arial MT" w:hAnsi="Arial MT"/>
                    <w:color w:val="BEBEBE"/>
                    <w:spacing w:val="55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color w:val="BEBEBE"/>
                    <w:sz w:val="20"/>
                  </w:rPr>
                  <w:t>Atividades Complementares - Música, Licenciatura - Noturno (11691505)</w:t>
                </w:r>
              </w:p>
            </w:txbxContent>
          </v:textbox>
          <w10:wrap anchorx="page" anchory="page"/>
        </v:shape>
      </w:pict>
    </w:r>
    <w:r>
      <w:pict w14:anchorId="27F6C853">
        <v:shape id="_x0000_s1026" type="#_x0000_t202" style="position:absolute;margin-left:431pt;margin-top:821.95pt;width:162.5pt;height:13.2pt;z-index:-251656192;mso-position-horizontal-relative:page;mso-position-vertical-relative:page" filled="f" stroked="f">
          <v:textbox style="mso-next-textbox:#_x0000_s1026" inset="0,0,0,0">
            <w:txbxContent>
              <w:p w14:paraId="221BC0B9" w14:textId="77777777" w:rsidR="00295399" w:rsidRDefault="00295399">
                <w:pPr>
                  <w:spacing w:before="13"/>
                  <w:ind w:left="2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BEBEBE"/>
                    <w:sz w:val="20"/>
                  </w:rPr>
                  <w:t xml:space="preserve">SEI 23106.078869/2023-81 / pg. </w:t>
                </w:r>
                <w:r>
                  <w:fldChar w:fldCharType="begin"/>
                </w:r>
                <w:r>
                  <w:rPr>
                    <w:rFonts w:ascii="Arial MT"/>
                    <w:color w:val="BEBEBE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E3957" w14:textId="77777777" w:rsidR="00ED361E" w:rsidRDefault="00ED361E" w:rsidP="00E079EC">
      <w:r>
        <w:separator/>
      </w:r>
    </w:p>
  </w:footnote>
  <w:footnote w:type="continuationSeparator" w:id="0">
    <w:p w14:paraId="511FFF03" w14:textId="77777777" w:rsidR="00ED361E" w:rsidRDefault="00ED361E" w:rsidP="00E07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4518961"/>
      <w:docPartObj>
        <w:docPartGallery w:val="Page Numbers (Top of Page)"/>
        <w:docPartUnique/>
      </w:docPartObj>
    </w:sdtPr>
    <w:sdtContent>
      <w:p w14:paraId="1EC4F6D0" w14:textId="46054AAD" w:rsidR="00BD05A7" w:rsidRDefault="00BD05A7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065144" w14:textId="77777777" w:rsidR="00BD05A7" w:rsidRDefault="00BD05A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9059296"/>
      <w:docPartObj>
        <w:docPartGallery w:val="Page Numbers (Top of Page)"/>
        <w:docPartUnique/>
      </w:docPartObj>
    </w:sdtPr>
    <w:sdtContent>
      <w:p w14:paraId="723D8FAA" w14:textId="2B445A48" w:rsidR="002522EC" w:rsidRDefault="002522EC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D47663" w14:textId="77777777" w:rsidR="002522EC" w:rsidRDefault="002522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9E3266E"/>
    <w:multiLevelType w:val="hybridMultilevel"/>
    <w:tmpl w:val="E6005540"/>
    <w:lvl w:ilvl="0" w:tplc="0924E44E">
      <w:start w:val="2"/>
      <w:numFmt w:val="upperRoman"/>
      <w:lvlText w:val="%1"/>
      <w:lvlJc w:val="left"/>
      <w:pPr>
        <w:ind w:left="230" w:hanging="263"/>
      </w:pPr>
      <w:rPr>
        <w:rFonts w:ascii="Trebuchet MS" w:eastAsia="Trebuchet MS" w:hAnsi="Trebuchet MS" w:cs="Trebuchet MS" w:hint="default"/>
        <w:spacing w:val="-1"/>
        <w:w w:val="105"/>
        <w:sz w:val="24"/>
        <w:szCs w:val="24"/>
        <w:lang w:val="pt-PT" w:eastAsia="en-US" w:bidi="ar-SA"/>
      </w:rPr>
    </w:lvl>
    <w:lvl w:ilvl="1" w:tplc="058059F2">
      <w:numFmt w:val="bullet"/>
      <w:lvlText w:val="•"/>
      <w:lvlJc w:val="left"/>
      <w:pPr>
        <w:ind w:left="1290" w:hanging="263"/>
      </w:pPr>
      <w:rPr>
        <w:rFonts w:hint="default"/>
        <w:lang w:val="pt-PT" w:eastAsia="en-US" w:bidi="ar-SA"/>
      </w:rPr>
    </w:lvl>
    <w:lvl w:ilvl="2" w:tplc="F03233C2">
      <w:numFmt w:val="bullet"/>
      <w:lvlText w:val="•"/>
      <w:lvlJc w:val="left"/>
      <w:pPr>
        <w:ind w:left="2340" w:hanging="263"/>
      </w:pPr>
      <w:rPr>
        <w:rFonts w:hint="default"/>
        <w:lang w:val="pt-PT" w:eastAsia="en-US" w:bidi="ar-SA"/>
      </w:rPr>
    </w:lvl>
    <w:lvl w:ilvl="3" w:tplc="0826E03C">
      <w:numFmt w:val="bullet"/>
      <w:lvlText w:val="•"/>
      <w:lvlJc w:val="left"/>
      <w:pPr>
        <w:ind w:left="3390" w:hanging="263"/>
      </w:pPr>
      <w:rPr>
        <w:rFonts w:hint="default"/>
        <w:lang w:val="pt-PT" w:eastAsia="en-US" w:bidi="ar-SA"/>
      </w:rPr>
    </w:lvl>
    <w:lvl w:ilvl="4" w:tplc="F8A6AC4E">
      <w:numFmt w:val="bullet"/>
      <w:lvlText w:val="•"/>
      <w:lvlJc w:val="left"/>
      <w:pPr>
        <w:ind w:left="4440" w:hanging="263"/>
      </w:pPr>
      <w:rPr>
        <w:rFonts w:hint="default"/>
        <w:lang w:val="pt-PT" w:eastAsia="en-US" w:bidi="ar-SA"/>
      </w:rPr>
    </w:lvl>
    <w:lvl w:ilvl="5" w:tplc="B6767A86">
      <w:numFmt w:val="bullet"/>
      <w:lvlText w:val="•"/>
      <w:lvlJc w:val="left"/>
      <w:pPr>
        <w:ind w:left="5490" w:hanging="263"/>
      </w:pPr>
      <w:rPr>
        <w:rFonts w:hint="default"/>
        <w:lang w:val="pt-PT" w:eastAsia="en-US" w:bidi="ar-SA"/>
      </w:rPr>
    </w:lvl>
    <w:lvl w:ilvl="6" w:tplc="CA547FB2">
      <w:numFmt w:val="bullet"/>
      <w:lvlText w:val="•"/>
      <w:lvlJc w:val="left"/>
      <w:pPr>
        <w:ind w:left="6540" w:hanging="263"/>
      </w:pPr>
      <w:rPr>
        <w:rFonts w:hint="default"/>
        <w:lang w:val="pt-PT" w:eastAsia="en-US" w:bidi="ar-SA"/>
      </w:rPr>
    </w:lvl>
    <w:lvl w:ilvl="7" w:tplc="3E3E5A16">
      <w:numFmt w:val="bullet"/>
      <w:lvlText w:val="•"/>
      <w:lvlJc w:val="left"/>
      <w:pPr>
        <w:ind w:left="7590" w:hanging="263"/>
      </w:pPr>
      <w:rPr>
        <w:rFonts w:hint="default"/>
        <w:lang w:val="pt-PT" w:eastAsia="en-US" w:bidi="ar-SA"/>
      </w:rPr>
    </w:lvl>
    <w:lvl w:ilvl="8" w:tplc="6ECAD9C6">
      <w:numFmt w:val="bullet"/>
      <w:lvlText w:val="•"/>
      <w:lvlJc w:val="left"/>
      <w:pPr>
        <w:ind w:left="8640" w:hanging="263"/>
      </w:pPr>
      <w:rPr>
        <w:rFonts w:hint="default"/>
        <w:lang w:val="pt-PT" w:eastAsia="en-US" w:bidi="ar-SA"/>
      </w:rPr>
    </w:lvl>
  </w:abstractNum>
  <w:abstractNum w:abstractNumId="11" w15:restartNumberingAfterBreak="0">
    <w:nsid w:val="2BC018A4"/>
    <w:multiLevelType w:val="hybridMultilevel"/>
    <w:tmpl w:val="FAD6820A"/>
    <w:lvl w:ilvl="0" w:tplc="5466463C">
      <w:start w:val="2"/>
      <w:numFmt w:val="upperRoman"/>
      <w:lvlText w:val="%1"/>
      <w:lvlJc w:val="left"/>
      <w:pPr>
        <w:ind w:left="230" w:hanging="399"/>
      </w:pPr>
      <w:rPr>
        <w:rFonts w:ascii="Trebuchet MS" w:eastAsia="Trebuchet MS" w:hAnsi="Trebuchet MS" w:cs="Trebuchet MS" w:hint="default"/>
        <w:spacing w:val="-1"/>
        <w:w w:val="105"/>
        <w:sz w:val="24"/>
        <w:szCs w:val="24"/>
        <w:lang w:val="pt-PT" w:eastAsia="en-US" w:bidi="ar-SA"/>
      </w:rPr>
    </w:lvl>
    <w:lvl w:ilvl="1" w:tplc="D414BCCA">
      <w:numFmt w:val="bullet"/>
      <w:lvlText w:val="•"/>
      <w:lvlJc w:val="left"/>
      <w:pPr>
        <w:ind w:left="1290" w:hanging="399"/>
      </w:pPr>
      <w:rPr>
        <w:rFonts w:hint="default"/>
        <w:lang w:val="pt-PT" w:eastAsia="en-US" w:bidi="ar-SA"/>
      </w:rPr>
    </w:lvl>
    <w:lvl w:ilvl="2" w:tplc="2E2A82E8">
      <w:numFmt w:val="bullet"/>
      <w:lvlText w:val="•"/>
      <w:lvlJc w:val="left"/>
      <w:pPr>
        <w:ind w:left="2340" w:hanging="399"/>
      </w:pPr>
      <w:rPr>
        <w:rFonts w:hint="default"/>
        <w:lang w:val="pt-PT" w:eastAsia="en-US" w:bidi="ar-SA"/>
      </w:rPr>
    </w:lvl>
    <w:lvl w:ilvl="3" w:tplc="66C64E5A">
      <w:numFmt w:val="bullet"/>
      <w:lvlText w:val="•"/>
      <w:lvlJc w:val="left"/>
      <w:pPr>
        <w:ind w:left="3390" w:hanging="399"/>
      </w:pPr>
      <w:rPr>
        <w:rFonts w:hint="default"/>
        <w:lang w:val="pt-PT" w:eastAsia="en-US" w:bidi="ar-SA"/>
      </w:rPr>
    </w:lvl>
    <w:lvl w:ilvl="4" w:tplc="5AFA9472">
      <w:numFmt w:val="bullet"/>
      <w:lvlText w:val="•"/>
      <w:lvlJc w:val="left"/>
      <w:pPr>
        <w:ind w:left="4440" w:hanging="399"/>
      </w:pPr>
      <w:rPr>
        <w:rFonts w:hint="default"/>
        <w:lang w:val="pt-PT" w:eastAsia="en-US" w:bidi="ar-SA"/>
      </w:rPr>
    </w:lvl>
    <w:lvl w:ilvl="5" w:tplc="4276F5D0">
      <w:numFmt w:val="bullet"/>
      <w:lvlText w:val="•"/>
      <w:lvlJc w:val="left"/>
      <w:pPr>
        <w:ind w:left="5490" w:hanging="399"/>
      </w:pPr>
      <w:rPr>
        <w:rFonts w:hint="default"/>
        <w:lang w:val="pt-PT" w:eastAsia="en-US" w:bidi="ar-SA"/>
      </w:rPr>
    </w:lvl>
    <w:lvl w:ilvl="6" w:tplc="DFF8CB6C">
      <w:numFmt w:val="bullet"/>
      <w:lvlText w:val="•"/>
      <w:lvlJc w:val="left"/>
      <w:pPr>
        <w:ind w:left="6540" w:hanging="399"/>
      </w:pPr>
      <w:rPr>
        <w:rFonts w:hint="default"/>
        <w:lang w:val="pt-PT" w:eastAsia="en-US" w:bidi="ar-SA"/>
      </w:rPr>
    </w:lvl>
    <w:lvl w:ilvl="7" w:tplc="99AC025C">
      <w:numFmt w:val="bullet"/>
      <w:lvlText w:val="•"/>
      <w:lvlJc w:val="left"/>
      <w:pPr>
        <w:ind w:left="7590" w:hanging="399"/>
      </w:pPr>
      <w:rPr>
        <w:rFonts w:hint="default"/>
        <w:lang w:val="pt-PT" w:eastAsia="en-US" w:bidi="ar-SA"/>
      </w:rPr>
    </w:lvl>
    <w:lvl w:ilvl="8" w:tplc="FAE6F4A0">
      <w:numFmt w:val="bullet"/>
      <w:lvlText w:val="•"/>
      <w:lvlJc w:val="left"/>
      <w:pPr>
        <w:ind w:left="8640" w:hanging="399"/>
      </w:pPr>
      <w:rPr>
        <w:rFonts w:hint="default"/>
        <w:lang w:val="pt-PT" w:eastAsia="en-US" w:bidi="ar-SA"/>
      </w:rPr>
    </w:lvl>
  </w:abstractNum>
  <w:abstractNum w:abstractNumId="12" w15:restartNumberingAfterBreak="0">
    <w:nsid w:val="30C003ED"/>
    <w:multiLevelType w:val="hybridMultilevel"/>
    <w:tmpl w:val="AE0CA650"/>
    <w:lvl w:ilvl="0" w:tplc="EDB6214A">
      <w:start w:val="2"/>
      <w:numFmt w:val="upperRoman"/>
      <w:lvlText w:val="%1"/>
      <w:lvlJc w:val="left"/>
      <w:pPr>
        <w:ind w:left="230" w:hanging="258"/>
      </w:pPr>
      <w:rPr>
        <w:rFonts w:ascii="Trebuchet MS" w:eastAsia="Trebuchet MS" w:hAnsi="Trebuchet MS" w:cs="Trebuchet MS" w:hint="default"/>
        <w:spacing w:val="-1"/>
        <w:w w:val="105"/>
        <w:sz w:val="24"/>
        <w:szCs w:val="24"/>
        <w:lang w:val="pt-PT" w:eastAsia="en-US" w:bidi="ar-SA"/>
      </w:rPr>
    </w:lvl>
    <w:lvl w:ilvl="1" w:tplc="6F080B68">
      <w:numFmt w:val="bullet"/>
      <w:lvlText w:val="•"/>
      <w:lvlJc w:val="left"/>
      <w:pPr>
        <w:ind w:left="1290" w:hanging="258"/>
      </w:pPr>
      <w:rPr>
        <w:rFonts w:hint="default"/>
        <w:lang w:val="pt-PT" w:eastAsia="en-US" w:bidi="ar-SA"/>
      </w:rPr>
    </w:lvl>
    <w:lvl w:ilvl="2" w:tplc="FD460152">
      <w:numFmt w:val="bullet"/>
      <w:lvlText w:val="•"/>
      <w:lvlJc w:val="left"/>
      <w:pPr>
        <w:ind w:left="2340" w:hanging="258"/>
      </w:pPr>
      <w:rPr>
        <w:rFonts w:hint="default"/>
        <w:lang w:val="pt-PT" w:eastAsia="en-US" w:bidi="ar-SA"/>
      </w:rPr>
    </w:lvl>
    <w:lvl w:ilvl="3" w:tplc="23E8F0A4">
      <w:numFmt w:val="bullet"/>
      <w:lvlText w:val="•"/>
      <w:lvlJc w:val="left"/>
      <w:pPr>
        <w:ind w:left="3390" w:hanging="258"/>
      </w:pPr>
      <w:rPr>
        <w:rFonts w:hint="default"/>
        <w:lang w:val="pt-PT" w:eastAsia="en-US" w:bidi="ar-SA"/>
      </w:rPr>
    </w:lvl>
    <w:lvl w:ilvl="4" w:tplc="8ADA33DA">
      <w:numFmt w:val="bullet"/>
      <w:lvlText w:val="•"/>
      <w:lvlJc w:val="left"/>
      <w:pPr>
        <w:ind w:left="4440" w:hanging="258"/>
      </w:pPr>
      <w:rPr>
        <w:rFonts w:hint="default"/>
        <w:lang w:val="pt-PT" w:eastAsia="en-US" w:bidi="ar-SA"/>
      </w:rPr>
    </w:lvl>
    <w:lvl w:ilvl="5" w:tplc="BFA2468A">
      <w:numFmt w:val="bullet"/>
      <w:lvlText w:val="•"/>
      <w:lvlJc w:val="left"/>
      <w:pPr>
        <w:ind w:left="5490" w:hanging="258"/>
      </w:pPr>
      <w:rPr>
        <w:rFonts w:hint="default"/>
        <w:lang w:val="pt-PT" w:eastAsia="en-US" w:bidi="ar-SA"/>
      </w:rPr>
    </w:lvl>
    <w:lvl w:ilvl="6" w:tplc="8DF4375A">
      <w:numFmt w:val="bullet"/>
      <w:lvlText w:val="•"/>
      <w:lvlJc w:val="left"/>
      <w:pPr>
        <w:ind w:left="6540" w:hanging="258"/>
      </w:pPr>
      <w:rPr>
        <w:rFonts w:hint="default"/>
        <w:lang w:val="pt-PT" w:eastAsia="en-US" w:bidi="ar-SA"/>
      </w:rPr>
    </w:lvl>
    <w:lvl w:ilvl="7" w:tplc="F8DE08D8">
      <w:numFmt w:val="bullet"/>
      <w:lvlText w:val="•"/>
      <w:lvlJc w:val="left"/>
      <w:pPr>
        <w:ind w:left="7590" w:hanging="258"/>
      </w:pPr>
      <w:rPr>
        <w:rFonts w:hint="default"/>
        <w:lang w:val="pt-PT" w:eastAsia="en-US" w:bidi="ar-SA"/>
      </w:rPr>
    </w:lvl>
    <w:lvl w:ilvl="8" w:tplc="B582CD64">
      <w:numFmt w:val="bullet"/>
      <w:lvlText w:val="•"/>
      <w:lvlJc w:val="left"/>
      <w:pPr>
        <w:ind w:left="8640" w:hanging="258"/>
      </w:pPr>
      <w:rPr>
        <w:rFonts w:hint="default"/>
        <w:lang w:val="pt-PT" w:eastAsia="en-US" w:bidi="ar-SA"/>
      </w:rPr>
    </w:lvl>
  </w:abstractNum>
  <w:abstractNum w:abstractNumId="13" w15:restartNumberingAfterBreak="0">
    <w:nsid w:val="492A13DC"/>
    <w:multiLevelType w:val="hybridMultilevel"/>
    <w:tmpl w:val="081ECB26"/>
    <w:lvl w:ilvl="0" w:tplc="27C40DC4">
      <w:start w:val="2"/>
      <w:numFmt w:val="upperRoman"/>
      <w:lvlText w:val="%1"/>
      <w:lvlJc w:val="left"/>
      <w:pPr>
        <w:ind w:left="230" w:hanging="281"/>
      </w:pPr>
      <w:rPr>
        <w:rFonts w:ascii="Trebuchet MS" w:eastAsia="Trebuchet MS" w:hAnsi="Trebuchet MS" w:cs="Trebuchet MS" w:hint="default"/>
        <w:spacing w:val="-1"/>
        <w:w w:val="105"/>
        <w:sz w:val="24"/>
        <w:szCs w:val="24"/>
        <w:lang w:val="pt-PT" w:eastAsia="en-US" w:bidi="ar-SA"/>
      </w:rPr>
    </w:lvl>
    <w:lvl w:ilvl="1" w:tplc="825C6F16">
      <w:numFmt w:val="bullet"/>
      <w:lvlText w:val="•"/>
      <w:lvlJc w:val="left"/>
      <w:pPr>
        <w:ind w:left="1290" w:hanging="281"/>
      </w:pPr>
      <w:rPr>
        <w:rFonts w:hint="default"/>
        <w:lang w:val="pt-PT" w:eastAsia="en-US" w:bidi="ar-SA"/>
      </w:rPr>
    </w:lvl>
    <w:lvl w:ilvl="2" w:tplc="3328D468">
      <w:numFmt w:val="bullet"/>
      <w:lvlText w:val="•"/>
      <w:lvlJc w:val="left"/>
      <w:pPr>
        <w:ind w:left="2340" w:hanging="281"/>
      </w:pPr>
      <w:rPr>
        <w:rFonts w:hint="default"/>
        <w:lang w:val="pt-PT" w:eastAsia="en-US" w:bidi="ar-SA"/>
      </w:rPr>
    </w:lvl>
    <w:lvl w:ilvl="3" w:tplc="188643CE">
      <w:numFmt w:val="bullet"/>
      <w:lvlText w:val="•"/>
      <w:lvlJc w:val="left"/>
      <w:pPr>
        <w:ind w:left="3390" w:hanging="281"/>
      </w:pPr>
      <w:rPr>
        <w:rFonts w:hint="default"/>
        <w:lang w:val="pt-PT" w:eastAsia="en-US" w:bidi="ar-SA"/>
      </w:rPr>
    </w:lvl>
    <w:lvl w:ilvl="4" w:tplc="900A597A">
      <w:numFmt w:val="bullet"/>
      <w:lvlText w:val="•"/>
      <w:lvlJc w:val="left"/>
      <w:pPr>
        <w:ind w:left="4440" w:hanging="281"/>
      </w:pPr>
      <w:rPr>
        <w:rFonts w:hint="default"/>
        <w:lang w:val="pt-PT" w:eastAsia="en-US" w:bidi="ar-SA"/>
      </w:rPr>
    </w:lvl>
    <w:lvl w:ilvl="5" w:tplc="35963B4C">
      <w:numFmt w:val="bullet"/>
      <w:lvlText w:val="•"/>
      <w:lvlJc w:val="left"/>
      <w:pPr>
        <w:ind w:left="5490" w:hanging="281"/>
      </w:pPr>
      <w:rPr>
        <w:rFonts w:hint="default"/>
        <w:lang w:val="pt-PT" w:eastAsia="en-US" w:bidi="ar-SA"/>
      </w:rPr>
    </w:lvl>
    <w:lvl w:ilvl="6" w:tplc="517C9320">
      <w:numFmt w:val="bullet"/>
      <w:lvlText w:val="•"/>
      <w:lvlJc w:val="left"/>
      <w:pPr>
        <w:ind w:left="6540" w:hanging="281"/>
      </w:pPr>
      <w:rPr>
        <w:rFonts w:hint="default"/>
        <w:lang w:val="pt-PT" w:eastAsia="en-US" w:bidi="ar-SA"/>
      </w:rPr>
    </w:lvl>
    <w:lvl w:ilvl="7" w:tplc="A5B46F2C">
      <w:numFmt w:val="bullet"/>
      <w:lvlText w:val="•"/>
      <w:lvlJc w:val="left"/>
      <w:pPr>
        <w:ind w:left="7590" w:hanging="281"/>
      </w:pPr>
      <w:rPr>
        <w:rFonts w:hint="default"/>
        <w:lang w:val="pt-PT" w:eastAsia="en-US" w:bidi="ar-SA"/>
      </w:rPr>
    </w:lvl>
    <w:lvl w:ilvl="8" w:tplc="7382C5CC">
      <w:numFmt w:val="bullet"/>
      <w:lvlText w:val="•"/>
      <w:lvlJc w:val="left"/>
      <w:pPr>
        <w:ind w:left="8640" w:hanging="281"/>
      </w:pPr>
      <w:rPr>
        <w:rFonts w:hint="default"/>
        <w:lang w:val="pt-PT" w:eastAsia="en-US" w:bidi="ar-SA"/>
      </w:rPr>
    </w:lvl>
  </w:abstractNum>
  <w:abstractNum w:abstractNumId="14" w15:restartNumberingAfterBreak="0">
    <w:nsid w:val="6F0D08FB"/>
    <w:multiLevelType w:val="hybridMultilevel"/>
    <w:tmpl w:val="4FC83FAA"/>
    <w:lvl w:ilvl="0" w:tplc="E35E337C">
      <w:start w:val="2"/>
      <w:numFmt w:val="upperRoman"/>
      <w:lvlText w:val="%1"/>
      <w:lvlJc w:val="left"/>
      <w:pPr>
        <w:ind w:left="230" w:hanging="349"/>
      </w:pPr>
      <w:rPr>
        <w:rFonts w:ascii="Trebuchet MS" w:eastAsia="Trebuchet MS" w:hAnsi="Trebuchet MS" w:cs="Trebuchet MS" w:hint="default"/>
        <w:spacing w:val="-1"/>
        <w:w w:val="105"/>
        <w:sz w:val="24"/>
        <w:szCs w:val="24"/>
        <w:lang w:val="pt-PT" w:eastAsia="en-US" w:bidi="ar-SA"/>
      </w:rPr>
    </w:lvl>
    <w:lvl w:ilvl="1" w:tplc="9B825B88">
      <w:numFmt w:val="bullet"/>
      <w:lvlText w:val="•"/>
      <w:lvlJc w:val="left"/>
      <w:pPr>
        <w:ind w:left="1290" w:hanging="349"/>
      </w:pPr>
      <w:rPr>
        <w:rFonts w:hint="default"/>
        <w:lang w:val="pt-PT" w:eastAsia="en-US" w:bidi="ar-SA"/>
      </w:rPr>
    </w:lvl>
    <w:lvl w:ilvl="2" w:tplc="CA3022FA">
      <w:numFmt w:val="bullet"/>
      <w:lvlText w:val="•"/>
      <w:lvlJc w:val="left"/>
      <w:pPr>
        <w:ind w:left="2340" w:hanging="349"/>
      </w:pPr>
      <w:rPr>
        <w:rFonts w:hint="default"/>
        <w:lang w:val="pt-PT" w:eastAsia="en-US" w:bidi="ar-SA"/>
      </w:rPr>
    </w:lvl>
    <w:lvl w:ilvl="3" w:tplc="3EF228EA">
      <w:numFmt w:val="bullet"/>
      <w:lvlText w:val="•"/>
      <w:lvlJc w:val="left"/>
      <w:pPr>
        <w:ind w:left="3390" w:hanging="349"/>
      </w:pPr>
      <w:rPr>
        <w:rFonts w:hint="default"/>
        <w:lang w:val="pt-PT" w:eastAsia="en-US" w:bidi="ar-SA"/>
      </w:rPr>
    </w:lvl>
    <w:lvl w:ilvl="4" w:tplc="21FE5974">
      <w:numFmt w:val="bullet"/>
      <w:lvlText w:val="•"/>
      <w:lvlJc w:val="left"/>
      <w:pPr>
        <w:ind w:left="4440" w:hanging="349"/>
      </w:pPr>
      <w:rPr>
        <w:rFonts w:hint="default"/>
        <w:lang w:val="pt-PT" w:eastAsia="en-US" w:bidi="ar-SA"/>
      </w:rPr>
    </w:lvl>
    <w:lvl w:ilvl="5" w:tplc="4F9445E4">
      <w:numFmt w:val="bullet"/>
      <w:lvlText w:val="•"/>
      <w:lvlJc w:val="left"/>
      <w:pPr>
        <w:ind w:left="5490" w:hanging="349"/>
      </w:pPr>
      <w:rPr>
        <w:rFonts w:hint="default"/>
        <w:lang w:val="pt-PT" w:eastAsia="en-US" w:bidi="ar-SA"/>
      </w:rPr>
    </w:lvl>
    <w:lvl w:ilvl="6" w:tplc="949A4322">
      <w:numFmt w:val="bullet"/>
      <w:lvlText w:val="•"/>
      <w:lvlJc w:val="left"/>
      <w:pPr>
        <w:ind w:left="6540" w:hanging="349"/>
      </w:pPr>
      <w:rPr>
        <w:rFonts w:hint="default"/>
        <w:lang w:val="pt-PT" w:eastAsia="en-US" w:bidi="ar-SA"/>
      </w:rPr>
    </w:lvl>
    <w:lvl w:ilvl="7" w:tplc="019E7C0E">
      <w:numFmt w:val="bullet"/>
      <w:lvlText w:val="•"/>
      <w:lvlJc w:val="left"/>
      <w:pPr>
        <w:ind w:left="7590" w:hanging="349"/>
      </w:pPr>
      <w:rPr>
        <w:rFonts w:hint="default"/>
        <w:lang w:val="pt-PT" w:eastAsia="en-US" w:bidi="ar-SA"/>
      </w:rPr>
    </w:lvl>
    <w:lvl w:ilvl="8" w:tplc="B7BAFB98">
      <w:numFmt w:val="bullet"/>
      <w:lvlText w:val="•"/>
      <w:lvlJc w:val="left"/>
      <w:pPr>
        <w:ind w:left="8640" w:hanging="349"/>
      </w:pPr>
      <w:rPr>
        <w:rFonts w:hint="default"/>
        <w:lang w:val="pt-PT" w:eastAsia="en-US" w:bidi="ar-SA"/>
      </w:rPr>
    </w:lvl>
  </w:abstractNum>
  <w:abstractNum w:abstractNumId="15" w15:restartNumberingAfterBreak="0">
    <w:nsid w:val="71F76FBB"/>
    <w:multiLevelType w:val="hybridMultilevel"/>
    <w:tmpl w:val="75468A7E"/>
    <w:lvl w:ilvl="0" w:tplc="8E6C282C">
      <w:start w:val="4"/>
      <w:numFmt w:val="upperRoman"/>
      <w:lvlText w:val="%1"/>
      <w:lvlJc w:val="left"/>
      <w:pPr>
        <w:ind w:left="230" w:hanging="342"/>
      </w:pPr>
      <w:rPr>
        <w:rFonts w:ascii="Trebuchet MS" w:eastAsia="Trebuchet MS" w:hAnsi="Trebuchet MS" w:cs="Trebuchet MS" w:hint="default"/>
        <w:spacing w:val="-1"/>
        <w:w w:val="105"/>
        <w:sz w:val="24"/>
        <w:szCs w:val="24"/>
        <w:lang w:val="pt-PT" w:eastAsia="en-US" w:bidi="ar-SA"/>
      </w:rPr>
    </w:lvl>
    <w:lvl w:ilvl="1" w:tplc="7D0CB81E">
      <w:numFmt w:val="bullet"/>
      <w:lvlText w:val="•"/>
      <w:lvlJc w:val="left"/>
      <w:pPr>
        <w:ind w:left="1290" w:hanging="342"/>
      </w:pPr>
      <w:rPr>
        <w:rFonts w:hint="default"/>
        <w:lang w:val="pt-PT" w:eastAsia="en-US" w:bidi="ar-SA"/>
      </w:rPr>
    </w:lvl>
    <w:lvl w:ilvl="2" w:tplc="C4989C6C">
      <w:numFmt w:val="bullet"/>
      <w:lvlText w:val="•"/>
      <w:lvlJc w:val="left"/>
      <w:pPr>
        <w:ind w:left="2340" w:hanging="342"/>
      </w:pPr>
      <w:rPr>
        <w:rFonts w:hint="default"/>
        <w:lang w:val="pt-PT" w:eastAsia="en-US" w:bidi="ar-SA"/>
      </w:rPr>
    </w:lvl>
    <w:lvl w:ilvl="3" w:tplc="693CB628">
      <w:numFmt w:val="bullet"/>
      <w:lvlText w:val="•"/>
      <w:lvlJc w:val="left"/>
      <w:pPr>
        <w:ind w:left="3390" w:hanging="342"/>
      </w:pPr>
      <w:rPr>
        <w:rFonts w:hint="default"/>
        <w:lang w:val="pt-PT" w:eastAsia="en-US" w:bidi="ar-SA"/>
      </w:rPr>
    </w:lvl>
    <w:lvl w:ilvl="4" w:tplc="AFF60AC2">
      <w:numFmt w:val="bullet"/>
      <w:lvlText w:val="•"/>
      <w:lvlJc w:val="left"/>
      <w:pPr>
        <w:ind w:left="4440" w:hanging="342"/>
      </w:pPr>
      <w:rPr>
        <w:rFonts w:hint="default"/>
        <w:lang w:val="pt-PT" w:eastAsia="en-US" w:bidi="ar-SA"/>
      </w:rPr>
    </w:lvl>
    <w:lvl w:ilvl="5" w:tplc="FD1E0518">
      <w:numFmt w:val="bullet"/>
      <w:lvlText w:val="•"/>
      <w:lvlJc w:val="left"/>
      <w:pPr>
        <w:ind w:left="5490" w:hanging="342"/>
      </w:pPr>
      <w:rPr>
        <w:rFonts w:hint="default"/>
        <w:lang w:val="pt-PT" w:eastAsia="en-US" w:bidi="ar-SA"/>
      </w:rPr>
    </w:lvl>
    <w:lvl w:ilvl="6" w:tplc="E376C416">
      <w:numFmt w:val="bullet"/>
      <w:lvlText w:val="•"/>
      <w:lvlJc w:val="left"/>
      <w:pPr>
        <w:ind w:left="6540" w:hanging="342"/>
      </w:pPr>
      <w:rPr>
        <w:rFonts w:hint="default"/>
        <w:lang w:val="pt-PT" w:eastAsia="en-US" w:bidi="ar-SA"/>
      </w:rPr>
    </w:lvl>
    <w:lvl w:ilvl="7" w:tplc="31166018">
      <w:numFmt w:val="bullet"/>
      <w:lvlText w:val="•"/>
      <w:lvlJc w:val="left"/>
      <w:pPr>
        <w:ind w:left="7590" w:hanging="342"/>
      </w:pPr>
      <w:rPr>
        <w:rFonts w:hint="default"/>
        <w:lang w:val="pt-PT" w:eastAsia="en-US" w:bidi="ar-SA"/>
      </w:rPr>
    </w:lvl>
    <w:lvl w:ilvl="8" w:tplc="05FAB854">
      <w:numFmt w:val="bullet"/>
      <w:lvlText w:val="•"/>
      <w:lvlJc w:val="left"/>
      <w:pPr>
        <w:ind w:left="8640" w:hanging="342"/>
      </w:pPr>
      <w:rPr>
        <w:rFonts w:hint="default"/>
        <w:lang w:val="pt-PT" w:eastAsia="en-US" w:bidi="ar-SA"/>
      </w:rPr>
    </w:lvl>
  </w:abstractNum>
  <w:num w:numId="1" w16cid:durableId="34426381">
    <w:abstractNumId w:val="9"/>
  </w:num>
  <w:num w:numId="2" w16cid:durableId="402995974">
    <w:abstractNumId w:val="8"/>
  </w:num>
  <w:num w:numId="3" w16cid:durableId="1121068459">
    <w:abstractNumId w:val="7"/>
  </w:num>
  <w:num w:numId="4" w16cid:durableId="564029776">
    <w:abstractNumId w:val="0"/>
  </w:num>
  <w:num w:numId="5" w16cid:durableId="822048401">
    <w:abstractNumId w:val="1"/>
  </w:num>
  <w:num w:numId="6" w16cid:durableId="1617255591">
    <w:abstractNumId w:val="2"/>
  </w:num>
  <w:num w:numId="7" w16cid:durableId="629749919">
    <w:abstractNumId w:val="3"/>
  </w:num>
  <w:num w:numId="8" w16cid:durableId="2065525892">
    <w:abstractNumId w:val="4"/>
  </w:num>
  <w:num w:numId="9" w16cid:durableId="248849205">
    <w:abstractNumId w:val="5"/>
  </w:num>
  <w:num w:numId="10" w16cid:durableId="748814965">
    <w:abstractNumId w:val="6"/>
  </w:num>
  <w:num w:numId="11" w16cid:durableId="2116242489">
    <w:abstractNumId w:val="11"/>
  </w:num>
  <w:num w:numId="12" w16cid:durableId="1078988118">
    <w:abstractNumId w:val="13"/>
  </w:num>
  <w:num w:numId="13" w16cid:durableId="1359701571">
    <w:abstractNumId w:val="10"/>
  </w:num>
  <w:num w:numId="14" w16cid:durableId="748695454">
    <w:abstractNumId w:val="15"/>
  </w:num>
  <w:num w:numId="15" w16cid:durableId="1584332943">
    <w:abstractNumId w:val="12"/>
  </w:num>
  <w:num w:numId="16" w16cid:durableId="10050176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8AE"/>
    <w:rsid w:val="00000BC6"/>
    <w:rsid w:val="00011FAD"/>
    <w:rsid w:val="00040219"/>
    <w:rsid w:val="000426FE"/>
    <w:rsid w:val="0004390E"/>
    <w:rsid w:val="0005627E"/>
    <w:rsid w:val="000701A9"/>
    <w:rsid w:val="000907E8"/>
    <w:rsid w:val="00096AB8"/>
    <w:rsid w:val="000A14AB"/>
    <w:rsid w:val="000B34A1"/>
    <w:rsid w:val="000B4A08"/>
    <w:rsid w:val="000B7ADC"/>
    <w:rsid w:val="000C5B16"/>
    <w:rsid w:val="000C6E22"/>
    <w:rsid w:val="000F250A"/>
    <w:rsid w:val="000F45FD"/>
    <w:rsid w:val="00103B7E"/>
    <w:rsid w:val="001306A9"/>
    <w:rsid w:val="00130B88"/>
    <w:rsid w:val="00146BCA"/>
    <w:rsid w:val="00153C69"/>
    <w:rsid w:val="00162971"/>
    <w:rsid w:val="00166FA4"/>
    <w:rsid w:val="00172081"/>
    <w:rsid w:val="00174844"/>
    <w:rsid w:val="001751AD"/>
    <w:rsid w:val="00176E60"/>
    <w:rsid w:val="00180A78"/>
    <w:rsid w:val="00183667"/>
    <w:rsid w:val="001906AF"/>
    <w:rsid w:val="001A4342"/>
    <w:rsid w:val="001A55D8"/>
    <w:rsid w:val="001E7A00"/>
    <w:rsid w:val="001E7FC6"/>
    <w:rsid w:val="002043D2"/>
    <w:rsid w:val="002072A4"/>
    <w:rsid w:val="002124BF"/>
    <w:rsid w:val="00212EA3"/>
    <w:rsid w:val="0021316A"/>
    <w:rsid w:val="002156C9"/>
    <w:rsid w:val="0023349F"/>
    <w:rsid w:val="0025192C"/>
    <w:rsid w:val="002522EC"/>
    <w:rsid w:val="00256743"/>
    <w:rsid w:val="002567A1"/>
    <w:rsid w:val="00262B23"/>
    <w:rsid w:val="00275DF2"/>
    <w:rsid w:val="0028279D"/>
    <w:rsid w:val="00285F96"/>
    <w:rsid w:val="00295399"/>
    <w:rsid w:val="002A33DB"/>
    <w:rsid w:val="002C410C"/>
    <w:rsid w:val="002C4911"/>
    <w:rsid w:val="002C634A"/>
    <w:rsid w:val="002D39C9"/>
    <w:rsid w:val="002E0D35"/>
    <w:rsid w:val="002E5B13"/>
    <w:rsid w:val="002F2938"/>
    <w:rsid w:val="002F78AC"/>
    <w:rsid w:val="00306A4F"/>
    <w:rsid w:val="0030713C"/>
    <w:rsid w:val="00310150"/>
    <w:rsid w:val="00317555"/>
    <w:rsid w:val="003247DD"/>
    <w:rsid w:val="0033241C"/>
    <w:rsid w:val="003367F0"/>
    <w:rsid w:val="0033747A"/>
    <w:rsid w:val="00342E0B"/>
    <w:rsid w:val="003430F3"/>
    <w:rsid w:val="00366FED"/>
    <w:rsid w:val="003721FC"/>
    <w:rsid w:val="00376BAD"/>
    <w:rsid w:val="00380D37"/>
    <w:rsid w:val="003963BD"/>
    <w:rsid w:val="003A6897"/>
    <w:rsid w:val="003B74C9"/>
    <w:rsid w:val="003D20C7"/>
    <w:rsid w:val="003D3754"/>
    <w:rsid w:val="003E2F03"/>
    <w:rsid w:val="003F263D"/>
    <w:rsid w:val="00400065"/>
    <w:rsid w:val="004012A1"/>
    <w:rsid w:val="00405517"/>
    <w:rsid w:val="00416825"/>
    <w:rsid w:val="00434FB3"/>
    <w:rsid w:val="00467A21"/>
    <w:rsid w:val="00473047"/>
    <w:rsid w:val="00473A3B"/>
    <w:rsid w:val="004937B4"/>
    <w:rsid w:val="004B4D2E"/>
    <w:rsid w:val="004C3CB2"/>
    <w:rsid w:val="004C6072"/>
    <w:rsid w:val="004D307C"/>
    <w:rsid w:val="004D3EC1"/>
    <w:rsid w:val="004E5690"/>
    <w:rsid w:val="004F0D11"/>
    <w:rsid w:val="004F41D1"/>
    <w:rsid w:val="005003C8"/>
    <w:rsid w:val="00521849"/>
    <w:rsid w:val="005219E5"/>
    <w:rsid w:val="00531502"/>
    <w:rsid w:val="005328E5"/>
    <w:rsid w:val="00535E34"/>
    <w:rsid w:val="00542B57"/>
    <w:rsid w:val="00551E36"/>
    <w:rsid w:val="00563B21"/>
    <w:rsid w:val="00570EDB"/>
    <w:rsid w:val="00574A74"/>
    <w:rsid w:val="00575ABD"/>
    <w:rsid w:val="00582943"/>
    <w:rsid w:val="00585303"/>
    <w:rsid w:val="0058764D"/>
    <w:rsid w:val="0059595C"/>
    <w:rsid w:val="005A3954"/>
    <w:rsid w:val="005C12AC"/>
    <w:rsid w:val="005C2874"/>
    <w:rsid w:val="005C3F8A"/>
    <w:rsid w:val="005D210F"/>
    <w:rsid w:val="005D561B"/>
    <w:rsid w:val="005F43DE"/>
    <w:rsid w:val="005F7831"/>
    <w:rsid w:val="00602773"/>
    <w:rsid w:val="00603684"/>
    <w:rsid w:val="00605B9E"/>
    <w:rsid w:val="00606451"/>
    <w:rsid w:val="00613254"/>
    <w:rsid w:val="006146AF"/>
    <w:rsid w:val="006156A2"/>
    <w:rsid w:val="00621A94"/>
    <w:rsid w:val="00633697"/>
    <w:rsid w:val="00633F25"/>
    <w:rsid w:val="0064026E"/>
    <w:rsid w:val="0065081E"/>
    <w:rsid w:val="006538F4"/>
    <w:rsid w:val="00654A5C"/>
    <w:rsid w:val="0067187E"/>
    <w:rsid w:val="006806BE"/>
    <w:rsid w:val="006813EC"/>
    <w:rsid w:val="006831C7"/>
    <w:rsid w:val="006844F1"/>
    <w:rsid w:val="00684D50"/>
    <w:rsid w:val="00685B9A"/>
    <w:rsid w:val="00694CC5"/>
    <w:rsid w:val="0069564E"/>
    <w:rsid w:val="00695EFA"/>
    <w:rsid w:val="006A0E3A"/>
    <w:rsid w:val="006A241E"/>
    <w:rsid w:val="006B077F"/>
    <w:rsid w:val="006C6051"/>
    <w:rsid w:val="006E03F0"/>
    <w:rsid w:val="006E4C07"/>
    <w:rsid w:val="006E546C"/>
    <w:rsid w:val="006F6139"/>
    <w:rsid w:val="00720B6A"/>
    <w:rsid w:val="007236C1"/>
    <w:rsid w:val="00724953"/>
    <w:rsid w:val="00733054"/>
    <w:rsid w:val="0073626C"/>
    <w:rsid w:val="00737F00"/>
    <w:rsid w:val="007407EF"/>
    <w:rsid w:val="00745339"/>
    <w:rsid w:val="0074561A"/>
    <w:rsid w:val="007530A5"/>
    <w:rsid w:val="00754788"/>
    <w:rsid w:val="00763C0A"/>
    <w:rsid w:val="007648C4"/>
    <w:rsid w:val="00767C35"/>
    <w:rsid w:val="00767FA7"/>
    <w:rsid w:val="00777640"/>
    <w:rsid w:val="0078001D"/>
    <w:rsid w:val="007807C6"/>
    <w:rsid w:val="00782C88"/>
    <w:rsid w:val="00783440"/>
    <w:rsid w:val="007A0099"/>
    <w:rsid w:val="007A1163"/>
    <w:rsid w:val="007B40C1"/>
    <w:rsid w:val="007C325B"/>
    <w:rsid w:val="007C36A8"/>
    <w:rsid w:val="007D6A1A"/>
    <w:rsid w:val="007E000A"/>
    <w:rsid w:val="007E2927"/>
    <w:rsid w:val="007E2A79"/>
    <w:rsid w:val="007E663F"/>
    <w:rsid w:val="007F1013"/>
    <w:rsid w:val="007F329D"/>
    <w:rsid w:val="007F7B24"/>
    <w:rsid w:val="008113A5"/>
    <w:rsid w:val="00851157"/>
    <w:rsid w:val="008538DC"/>
    <w:rsid w:val="00864A8E"/>
    <w:rsid w:val="00864CF5"/>
    <w:rsid w:val="008665AF"/>
    <w:rsid w:val="00866807"/>
    <w:rsid w:val="00873693"/>
    <w:rsid w:val="00882995"/>
    <w:rsid w:val="0089584F"/>
    <w:rsid w:val="008A04BF"/>
    <w:rsid w:val="008A4F3D"/>
    <w:rsid w:val="008B7E5A"/>
    <w:rsid w:val="008D1C3C"/>
    <w:rsid w:val="008D22C6"/>
    <w:rsid w:val="008F3D28"/>
    <w:rsid w:val="00902401"/>
    <w:rsid w:val="00911268"/>
    <w:rsid w:val="009125C5"/>
    <w:rsid w:val="009137F8"/>
    <w:rsid w:val="009169EB"/>
    <w:rsid w:val="009247D5"/>
    <w:rsid w:val="009325F1"/>
    <w:rsid w:val="009340A2"/>
    <w:rsid w:val="009362E9"/>
    <w:rsid w:val="00945B73"/>
    <w:rsid w:val="0095347F"/>
    <w:rsid w:val="009548CA"/>
    <w:rsid w:val="00957552"/>
    <w:rsid w:val="00963D1B"/>
    <w:rsid w:val="00964143"/>
    <w:rsid w:val="00966866"/>
    <w:rsid w:val="009738AE"/>
    <w:rsid w:val="00975B9E"/>
    <w:rsid w:val="00993300"/>
    <w:rsid w:val="00997C75"/>
    <w:rsid w:val="009A4F58"/>
    <w:rsid w:val="009B0EF0"/>
    <w:rsid w:val="009B18C2"/>
    <w:rsid w:val="009C26C6"/>
    <w:rsid w:val="009C2CA7"/>
    <w:rsid w:val="009C66B8"/>
    <w:rsid w:val="009C7DE6"/>
    <w:rsid w:val="009D0AA0"/>
    <w:rsid w:val="009D4A61"/>
    <w:rsid w:val="009D6DF3"/>
    <w:rsid w:val="009E6F78"/>
    <w:rsid w:val="009F090E"/>
    <w:rsid w:val="009F1DC7"/>
    <w:rsid w:val="00A071A7"/>
    <w:rsid w:val="00A20A48"/>
    <w:rsid w:val="00A217EE"/>
    <w:rsid w:val="00A474D3"/>
    <w:rsid w:val="00A60193"/>
    <w:rsid w:val="00A848E3"/>
    <w:rsid w:val="00AA37BA"/>
    <w:rsid w:val="00AB25EC"/>
    <w:rsid w:val="00AD3742"/>
    <w:rsid w:val="00AF3FA3"/>
    <w:rsid w:val="00B027D7"/>
    <w:rsid w:val="00B027E0"/>
    <w:rsid w:val="00B04017"/>
    <w:rsid w:val="00B118A2"/>
    <w:rsid w:val="00B32B6E"/>
    <w:rsid w:val="00B71CF9"/>
    <w:rsid w:val="00B74427"/>
    <w:rsid w:val="00B82A92"/>
    <w:rsid w:val="00B905E6"/>
    <w:rsid w:val="00B94AED"/>
    <w:rsid w:val="00BB18D9"/>
    <w:rsid w:val="00BB7105"/>
    <w:rsid w:val="00BC6F4A"/>
    <w:rsid w:val="00BD05A7"/>
    <w:rsid w:val="00BD4E4A"/>
    <w:rsid w:val="00BD7969"/>
    <w:rsid w:val="00BE41E7"/>
    <w:rsid w:val="00BF6C9B"/>
    <w:rsid w:val="00C01E38"/>
    <w:rsid w:val="00C02E37"/>
    <w:rsid w:val="00C0519B"/>
    <w:rsid w:val="00C12685"/>
    <w:rsid w:val="00C14D98"/>
    <w:rsid w:val="00C17E8E"/>
    <w:rsid w:val="00C20B54"/>
    <w:rsid w:val="00C23A10"/>
    <w:rsid w:val="00C36A27"/>
    <w:rsid w:val="00C36CD4"/>
    <w:rsid w:val="00C469A1"/>
    <w:rsid w:val="00C56A8F"/>
    <w:rsid w:val="00C751D8"/>
    <w:rsid w:val="00C75505"/>
    <w:rsid w:val="00C77FCB"/>
    <w:rsid w:val="00C91009"/>
    <w:rsid w:val="00C96B27"/>
    <w:rsid w:val="00CA79A0"/>
    <w:rsid w:val="00CB2D59"/>
    <w:rsid w:val="00CC6CF4"/>
    <w:rsid w:val="00CD380E"/>
    <w:rsid w:val="00CD77C0"/>
    <w:rsid w:val="00CE1F52"/>
    <w:rsid w:val="00CE6381"/>
    <w:rsid w:val="00CF156A"/>
    <w:rsid w:val="00D00663"/>
    <w:rsid w:val="00D03B8D"/>
    <w:rsid w:val="00D03C2A"/>
    <w:rsid w:val="00D04780"/>
    <w:rsid w:val="00D077C9"/>
    <w:rsid w:val="00D14730"/>
    <w:rsid w:val="00D15400"/>
    <w:rsid w:val="00D16CF6"/>
    <w:rsid w:val="00D2287A"/>
    <w:rsid w:val="00D25939"/>
    <w:rsid w:val="00D34866"/>
    <w:rsid w:val="00D36737"/>
    <w:rsid w:val="00D4109E"/>
    <w:rsid w:val="00D42970"/>
    <w:rsid w:val="00D43807"/>
    <w:rsid w:val="00D46055"/>
    <w:rsid w:val="00D64C8A"/>
    <w:rsid w:val="00D71A0A"/>
    <w:rsid w:val="00D7319F"/>
    <w:rsid w:val="00D7552C"/>
    <w:rsid w:val="00D75FC4"/>
    <w:rsid w:val="00D77883"/>
    <w:rsid w:val="00D77E51"/>
    <w:rsid w:val="00D94149"/>
    <w:rsid w:val="00D94693"/>
    <w:rsid w:val="00DB45E8"/>
    <w:rsid w:val="00DC36B4"/>
    <w:rsid w:val="00DD2D92"/>
    <w:rsid w:val="00DD49FB"/>
    <w:rsid w:val="00DD7ED9"/>
    <w:rsid w:val="00DF059E"/>
    <w:rsid w:val="00DF21D4"/>
    <w:rsid w:val="00DF6652"/>
    <w:rsid w:val="00E017B9"/>
    <w:rsid w:val="00E0320D"/>
    <w:rsid w:val="00E05F40"/>
    <w:rsid w:val="00E079EC"/>
    <w:rsid w:val="00E23A29"/>
    <w:rsid w:val="00E249C6"/>
    <w:rsid w:val="00E373BD"/>
    <w:rsid w:val="00E41885"/>
    <w:rsid w:val="00E42AA6"/>
    <w:rsid w:val="00E43171"/>
    <w:rsid w:val="00E4319D"/>
    <w:rsid w:val="00E47293"/>
    <w:rsid w:val="00E500C5"/>
    <w:rsid w:val="00E50F2E"/>
    <w:rsid w:val="00E55ABD"/>
    <w:rsid w:val="00E60ECC"/>
    <w:rsid w:val="00E64DAC"/>
    <w:rsid w:val="00E70AF8"/>
    <w:rsid w:val="00E7226F"/>
    <w:rsid w:val="00E81B36"/>
    <w:rsid w:val="00E82C17"/>
    <w:rsid w:val="00E836CB"/>
    <w:rsid w:val="00E842F6"/>
    <w:rsid w:val="00E951B2"/>
    <w:rsid w:val="00E9590E"/>
    <w:rsid w:val="00E9621C"/>
    <w:rsid w:val="00EA1DB9"/>
    <w:rsid w:val="00EA3CD7"/>
    <w:rsid w:val="00EB58E1"/>
    <w:rsid w:val="00ED1027"/>
    <w:rsid w:val="00ED361E"/>
    <w:rsid w:val="00EF743E"/>
    <w:rsid w:val="00F04641"/>
    <w:rsid w:val="00F12A1C"/>
    <w:rsid w:val="00F20F8F"/>
    <w:rsid w:val="00F51DDF"/>
    <w:rsid w:val="00F53DC9"/>
    <w:rsid w:val="00F55DA4"/>
    <w:rsid w:val="00F6615F"/>
    <w:rsid w:val="00F7042D"/>
    <w:rsid w:val="00F72D06"/>
    <w:rsid w:val="00F745B1"/>
    <w:rsid w:val="00F77385"/>
    <w:rsid w:val="00F8513F"/>
    <w:rsid w:val="00F96111"/>
    <w:rsid w:val="00FA78CE"/>
    <w:rsid w:val="00FB1EFB"/>
    <w:rsid w:val="00FB1FE6"/>
    <w:rsid w:val="00FC176B"/>
    <w:rsid w:val="00FC7F05"/>
    <w:rsid w:val="00FD0F5A"/>
    <w:rsid w:val="00FD26E3"/>
    <w:rsid w:val="00FD5746"/>
    <w:rsid w:val="00FE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844A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6FE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64CF5"/>
    <w:pPr>
      <w:keepNext/>
      <w:keepLines/>
      <w:outlineLvl w:val="0"/>
    </w:pPr>
    <w:rPr>
      <w:rFonts w:ascii="Arial" w:eastAsiaTheme="majorEastAsia" w:hAnsi="Arial" w:cstheme="majorBidi"/>
      <w:b/>
      <w:color w:val="000000" w:themeColor="text1"/>
      <w:szCs w:val="32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EA1DB9"/>
    <w:pPr>
      <w:keepNext/>
      <w:keepLines/>
      <w:outlineLvl w:val="1"/>
    </w:pPr>
    <w:rPr>
      <w:rFonts w:ascii="Arial" w:eastAsiaTheme="majorEastAsia" w:hAnsi="Arial" w:cstheme="majorBidi"/>
      <w:color w:val="000000" w:themeColor="text1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9C66B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6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1"/>
    <w:qFormat/>
    <w:rsid w:val="0058764D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9137F8"/>
    <w:pPr>
      <w:tabs>
        <w:tab w:val="center" w:pos="4252"/>
        <w:tab w:val="right" w:pos="8504"/>
      </w:tabs>
    </w:pPr>
    <w:rPr>
      <w:rFonts w:ascii="Arial" w:eastAsia="Times New Roman" w:hAnsi="Arial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9137F8"/>
    <w:rPr>
      <w:rFonts w:ascii="Arial" w:eastAsia="Times New Roman" w:hAnsi="Arial" w:cs="Times New Roman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9137F8"/>
    <w:pPr>
      <w:spacing w:after="120" w:line="480" w:lineRule="auto"/>
    </w:pPr>
    <w:rPr>
      <w:rFonts w:ascii="Arial" w:eastAsia="Times New Roman" w:hAnsi="Arial" w:cs="Times New Roman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137F8"/>
    <w:rPr>
      <w:rFonts w:ascii="Arial" w:eastAsia="Times New Roman" w:hAnsi="Arial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D7552C"/>
    <w:rPr>
      <w:color w:val="FFC000" w:themeColor="accent4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7F1013"/>
    <w:pPr>
      <w:spacing w:after="200"/>
    </w:pPr>
    <w:rPr>
      <w:i/>
      <w:iCs/>
      <w:color w:val="44546A" w:themeColor="text2"/>
      <w:sz w:val="18"/>
      <w:szCs w:val="18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31502"/>
    <w:rPr>
      <w:rFonts w:ascii="Times New Roman" w:hAnsi="Times New Roman" w:cs="Times New Roman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31502"/>
    <w:rPr>
      <w:rFonts w:ascii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1306A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E2927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079E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079EC"/>
  </w:style>
  <w:style w:type="character" w:styleId="Nmerodepgina">
    <w:name w:val="page number"/>
    <w:basedOn w:val="Fontepargpadro"/>
    <w:uiPriority w:val="99"/>
    <w:semiHidden/>
    <w:unhideWhenUsed/>
    <w:rsid w:val="00585303"/>
  </w:style>
  <w:style w:type="character" w:customStyle="1" w:styleId="Ttulo1Char">
    <w:name w:val="Título 1 Char"/>
    <w:basedOn w:val="Fontepargpadro"/>
    <w:link w:val="Ttulo1"/>
    <w:uiPriority w:val="9"/>
    <w:rsid w:val="00864CF5"/>
    <w:rPr>
      <w:rFonts w:ascii="Arial" w:eastAsiaTheme="majorEastAsia" w:hAnsi="Arial" w:cstheme="majorBidi"/>
      <w:b/>
      <w:color w:val="000000" w:themeColor="text1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EA1DB9"/>
    <w:rPr>
      <w:rFonts w:ascii="Arial" w:eastAsiaTheme="majorEastAsia" w:hAnsi="Arial" w:cstheme="majorBidi"/>
      <w:color w:val="000000" w:themeColor="text1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295399"/>
    <w:pPr>
      <w:spacing w:before="24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95399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295399"/>
    <w:pPr>
      <w:spacing w:after="100"/>
      <w:ind w:left="240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2953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95399"/>
  </w:style>
  <w:style w:type="table" w:customStyle="1" w:styleId="TableNormal">
    <w:name w:val="Table Normal"/>
    <w:uiPriority w:val="2"/>
    <w:semiHidden/>
    <w:unhideWhenUsed/>
    <w:qFormat/>
    <w:rsid w:val="0029539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95399"/>
    <w:pPr>
      <w:widowControl w:val="0"/>
      <w:autoSpaceDE w:val="0"/>
      <w:autoSpaceDN w:val="0"/>
      <w:ind w:left="82"/>
    </w:pPr>
    <w:rPr>
      <w:rFonts w:ascii="Trebuchet MS" w:eastAsia="Trebuchet MS" w:hAnsi="Trebuchet MS" w:cs="Trebuchet MS"/>
      <w:sz w:val="22"/>
      <w:szCs w:val="22"/>
      <w:lang w:val="pt-PT"/>
    </w:rPr>
  </w:style>
  <w:style w:type="table" w:styleId="Tabelacomgrade">
    <w:name w:val="Table Grid"/>
    <w:basedOn w:val="Tabelanormal"/>
    <w:uiPriority w:val="39"/>
    <w:rsid w:val="00295399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4B8AC11-D040-024C-9C41-DD69B361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2253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luanribeirock@gmail.com</dc:creator>
  <cp:keywords/>
  <dc:description/>
  <cp:lastModifiedBy>Jessica De Almeida</cp:lastModifiedBy>
  <cp:revision>2</cp:revision>
  <dcterms:created xsi:type="dcterms:W3CDTF">2024-10-04T11:22:00Z</dcterms:created>
  <dcterms:modified xsi:type="dcterms:W3CDTF">2024-10-04T11:22:00Z</dcterms:modified>
</cp:coreProperties>
</file>